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CEF8" w14:textId="31E25E54" w:rsidR="004B3A24" w:rsidRPr="00416C59" w:rsidRDefault="004B3A24" w:rsidP="00416C59">
      <w:pPr>
        <w:pStyle w:val="Heading31"/>
        <w:spacing w:before="64"/>
        <w:ind w:left="0" w:right="108"/>
        <w:jc w:val="right"/>
        <w:rPr>
          <w:rFonts w:ascii="Arial" w:hAnsi="Arial" w:cs="Arial"/>
          <w:lang w:val="it-IT"/>
        </w:rPr>
      </w:pPr>
      <w:r w:rsidRPr="00416C59">
        <w:rPr>
          <w:rFonts w:ascii="Arial" w:hAnsi="Arial" w:cs="Arial"/>
          <w:spacing w:val="-1"/>
          <w:lang w:val="it-IT"/>
        </w:rPr>
        <w:t>All</w:t>
      </w:r>
      <w:r w:rsidRPr="00416C59">
        <w:rPr>
          <w:rFonts w:ascii="Arial" w:hAnsi="Arial" w:cs="Arial"/>
          <w:lang w:val="it-IT"/>
        </w:rPr>
        <w:t>e</w:t>
      </w:r>
      <w:r w:rsidRPr="00416C59">
        <w:rPr>
          <w:rFonts w:ascii="Arial" w:hAnsi="Arial" w:cs="Arial"/>
          <w:spacing w:val="-1"/>
          <w:lang w:val="it-IT"/>
        </w:rPr>
        <w:t>g</w:t>
      </w:r>
      <w:r w:rsidRPr="00416C59">
        <w:rPr>
          <w:rFonts w:ascii="Arial" w:hAnsi="Arial" w:cs="Arial"/>
          <w:lang w:val="it-IT"/>
        </w:rPr>
        <w:t>a</w:t>
      </w:r>
      <w:r w:rsidRPr="00416C59">
        <w:rPr>
          <w:rFonts w:ascii="Arial" w:hAnsi="Arial" w:cs="Arial"/>
          <w:spacing w:val="-2"/>
          <w:lang w:val="it-IT"/>
        </w:rPr>
        <w:t>t</w:t>
      </w:r>
      <w:r w:rsidRPr="00416C59">
        <w:rPr>
          <w:rFonts w:ascii="Arial" w:hAnsi="Arial" w:cs="Arial"/>
          <w:lang w:val="it-IT"/>
        </w:rPr>
        <w:t xml:space="preserve">o </w:t>
      </w:r>
      <w:r w:rsidR="008200CD">
        <w:rPr>
          <w:rFonts w:ascii="Arial" w:hAnsi="Arial" w:cs="Arial"/>
          <w:lang w:val="it-IT"/>
        </w:rPr>
        <w:t xml:space="preserve">n. </w:t>
      </w:r>
      <w:r w:rsidRPr="00416C59">
        <w:rPr>
          <w:rFonts w:ascii="Arial" w:hAnsi="Arial" w:cs="Arial"/>
          <w:lang w:val="it-IT"/>
        </w:rPr>
        <w:t>1</w:t>
      </w:r>
    </w:p>
    <w:p w14:paraId="7884FA99" w14:textId="77777777" w:rsidR="004B3A24" w:rsidRPr="00416C59" w:rsidRDefault="004B3A24" w:rsidP="00416C59">
      <w:pPr>
        <w:pStyle w:val="Heading31"/>
        <w:spacing w:before="64"/>
        <w:ind w:left="0" w:right="108"/>
        <w:jc w:val="both"/>
        <w:rPr>
          <w:rFonts w:ascii="Arial" w:hAnsi="Arial" w:cs="Arial"/>
          <w:lang w:val="it-IT"/>
        </w:rPr>
      </w:pPr>
    </w:p>
    <w:p w14:paraId="208EBF1D" w14:textId="77777777" w:rsidR="004B3A24" w:rsidRPr="00416C59" w:rsidRDefault="004B3A24" w:rsidP="00416C59">
      <w:pPr>
        <w:pStyle w:val="Heading31"/>
        <w:spacing w:before="64"/>
        <w:ind w:left="0" w:right="108"/>
        <w:jc w:val="both"/>
        <w:rPr>
          <w:rFonts w:ascii="Arial" w:hAnsi="Arial" w:cs="Arial"/>
          <w:b w:val="0"/>
          <w:bCs w:val="0"/>
          <w:lang w:val="it-IT"/>
        </w:rPr>
      </w:pPr>
      <w:r w:rsidRPr="00416C59">
        <w:rPr>
          <w:rFonts w:ascii="Arial" w:hAnsi="Arial" w:cs="Arial"/>
          <w:lang w:val="it-IT"/>
        </w:rPr>
        <w:t>Domanda manifestazione di interesse per partecipare alla procedura negoziata e dichiarazione sostitutiva ai sensi del D.P.R. 445/2000</w:t>
      </w:r>
    </w:p>
    <w:p w14:paraId="1F467502" w14:textId="77777777" w:rsidR="004B3A24" w:rsidRPr="00416C59" w:rsidRDefault="004B3A24" w:rsidP="00416C59">
      <w:pPr>
        <w:spacing w:before="7" w:line="180" w:lineRule="exact"/>
        <w:rPr>
          <w:rFonts w:ascii="Arial" w:hAnsi="Arial" w:cs="Arial"/>
          <w:sz w:val="18"/>
          <w:szCs w:val="18"/>
        </w:rPr>
      </w:pPr>
    </w:p>
    <w:p w14:paraId="6D038D6A" w14:textId="77777777" w:rsidR="004B3A24" w:rsidRPr="00416C59" w:rsidRDefault="004B3A24" w:rsidP="00416C59">
      <w:pPr>
        <w:adjustRightInd w:val="0"/>
        <w:ind w:left="4254"/>
        <w:jc w:val="right"/>
        <w:rPr>
          <w:rFonts w:ascii="Arial" w:hAnsi="Arial" w:cs="Arial"/>
        </w:rPr>
      </w:pPr>
    </w:p>
    <w:p w14:paraId="3C55047C" w14:textId="77777777" w:rsidR="004B3A24" w:rsidRPr="00416C59" w:rsidRDefault="004B3A24" w:rsidP="00416C59">
      <w:pPr>
        <w:pStyle w:val="Heading31"/>
        <w:spacing w:before="64"/>
        <w:ind w:left="0" w:right="108"/>
        <w:jc w:val="right"/>
        <w:rPr>
          <w:rFonts w:ascii="Arial" w:hAnsi="Arial" w:cs="Arial"/>
          <w:lang w:val="it-IT"/>
        </w:rPr>
      </w:pPr>
      <w:r w:rsidRPr="00416C59">
        <w:rPr>
          <w:rFonts w:ascii="Arial" w:hAnsi="Arial" w:cs="Arial"/>
          <w:lang w:val="it-IT"/>
        </w:rPr>
        <w:t>Spett.le</w:t>
      </w:r>
    </w:p>
    <w:p w14:paraId="2499CEF5" w14:textId="77777777" w:rsidR="004B3A24" w:rsidRPr="00416C59" w:rsidRDefault="004B3A24" w:rsidP="00416C59">
      <w:pPr>
        <w:pStyle w:val="Heading31"/>
        <w:spacing w:before="64"/>
        <w:ind w:left="0" w:right="108"/>
        <w:jc w:val="right"/>
        <w:rPr>
          <w:rFonts w:ascii="Arial" w:hAnsi="Arial" w:cs="Arial"/>
          <w:lang w:val="it-IT"/>
        </w:rPr>
      </w:pPr>
      <w:r w:rsidRPr="00416C59">
        <w:rPr>
          <w:rFonts w:ascii="Arial" w:hAnsi="Arial" w:cs="Arial"/>
          <w:lang w:val="it-IT"/>
        </w:rPr>
        <w:t>Agenzia per il Diritto allo Studio Universitario dell'Umbria</w:t>
      </w:r>
    </w:p>
    <w:p w14:paraId="3BA5528A" w14:textId="77777777" w:rsidR="004B3A24" w:rsidRPr="00416C59" w:rsidRDefault="004B3A24" w:rsidP="00416C59">
      <w:pPr>
        <w:pStyle w:val="Heading31"/>
        <w:spacing w:before="64"/>
        <w:ind w:left="0" w:right="108"/>
        <w:jc w:val="right"/>
        <w:rPr>
          <w:rFonts w:ascii="Arial" w:hAnsi="Arial" w:cs="Arial"/>
          <w:lang w:val="it-IT"/>
        </w:rPr>
      </w:pPr>
      <w:r w:rsidRPr="00416C59">
        <w:rPr>
          <w:rFonts w:ascii="Arial" w:hAnsi="Arial" w:cs="Arial"/>
          <w:lang w:val="it-IT"/>
        </w:rPr>
        <w:t>Via Benedetta n. 14</w:t>
      </w:r>
    </w:p>
    <w:p w14:paraId="505C4130" w14:textId="77777777" w:rsidR="004B3A24" w:rsidRPr="00416C59" w:rsidRDefault="004B3A24" w:rsidP="00416C59">
      <w:pPr>
        <w:pStyle w:val="Heading31"/>
        <w:spacing w:before="64"/>
        <w:ind w:left="0" w:right="108"/>
        <w:jc w:val="right"/>
        <w:rPr>
          <w:rFonts w:ascii="Arial" w:hAnsi="Arial" w:cs="Arial"/>
          <w:lang w:val="it-IT"/>
        </w:rPr>
      </w:pPr>
      <w:r w:rsidRPr="00416C59">
        <w:rPr>
          <w:rFonts w:ascii="Arial" w:hAnsi="Arial" w:cs="Arial"/>
          <w:lang w:val="it-IT"/>
        </w:rPr>
        <w:t>06123 Perugia</w:t>
      </w:r>
    </w:p>
    <w:p w14:paraId="7E3DAC18" w14:textId="77777777" w:rsidR="004B3A24" w:rsidRPr="00416C59" w:rsidRDefault="004B3A24" w:rsidP="00416C59">
      <w:pPr>
        <w:spacing w:before="16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4B3A24" w:rsidRPr="00416C59" w14:paraId="2794D733" w14:textId="77777777" w:rsidTr="00EF3663">
        <w:trPr>
          <w:trHeight w:val="1623"/>
        </w:trPr>
        <w:tc>
          <w:tcPr>
            <w:tcW w:w="10000" w:type="dxa"/>
          </w:tcPr>
          <w:p w14:paraId="1F0016DF" w14:textId="77777777" w:rsidR="004B3A24" w:rsidRPr="00EF3663" w:rsidRDefault="004B3A24" w:rsidP="00EF3663">
            <w:pPr>
              <w:spacing w:before="99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EF3663">
              <w:rPr>
                <w:rFonts w:ascii="Arial" w:hAnsi="Arial" w:cs="Arial"/>
                <w:b/>
                <w:i/>
              </w:rPr>
              <w:t>INTERVENTI DI</w:t>
            </w:r>
            <w:r w:rsidRPr="00EF3663">
              <w:rPr>
                <w:rFonts w:ascii="Arial" w:hAnsi="Arial" w:cs="Arial"/>
              </w:rPr>
              <w:t xml:space="preserve"> </w:t>
            </w:r>
            <w:r w:rsidRPr="00EF3663">
              <w:rPr>
                <w:rFonts w:ascii="Arial" w:hAnsi="Arial" w:cs="Arial"/>
                <w:b/>
                <w:i/>
              </w:rPr>
              <w:t>RESTAURO CONSERVATIVO, RISTRUTTURAZIONE EDILIZIA E MANUTENZIONE STRAORDINARIA DEL COLLEGIO CASA DELLO STUDENTE DI VIA PASCOLI IN PERUGIA</w:t>
            </w:r>
          </w:p>
          <w:p w14:paraId="617A301E" w14:textId="77777777" w:rsidR="004B3A24" w:rsidRPr="00EF3663" w:rsidRDefault="004B3A24" w:rsidP="00EF3663">
            <w:pPr>
              <w:spacing w:before="99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F3663">
              <w:rPr>
                <w:rFonts w:ascii="Arial" w:hAnsi="Arial" w:cs="Arial"/>
              </w:rPr>
              <w:t>CUI L00453460545202400001 CUP H94B16000160002</w:t>
            </w:r>
          </w:p>
        </w:tc>
      </w:tr>
    </w:tbl>
    <w:p w14:paraId="14109360" w14:textId="77777777" w:rsidR="004B3A24" w:rsidRPr="00416C59" w:rsidRDefault="004B3A24" w:rsidP="00416C59">
      <w:pPr>
        <w:spacing w:line="239" w:lineRule="auto"/>
        <w:ind w:left="112" w:right="108"/>
        <w:jc w:val="both"/>
        <w:rPr>
          <w:rFonts w:ascii="Arial" w:hAnsi="Arial" w:cs="Arial"/>
          <w:sz w:val="24"/>
          <w:szCs w:val="24"/>
        </w:rPr>
      </w:pPr>
    </w:p>
    <w:p w14:paraId="5AF2872A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Il sottoscritto _________________________________________________________________________</w:t>
      </w:r>
    </w:p>
    <w:p w14:paraId="2538466D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C.F. ________________________________________________________________________________</w:t>
      </w:r>
    </w:p>
    <w:p w14:paraId="7AF29A36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P.IVA _______________________________________________________________________________</w:t>
      </w:r>
    </w:p>
    <w:p w14:paraId="481308EC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nato il _______________________________________________________________________________</w:t>
      </w:r>
    </w:p>
    <w:p w14:paraId="1D4A1097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a ___________________________________________________________________________________</w:t>
      </w:r>
    </w:p>
    <w:p w14:paraId="3D6B35F1" w14:textId="29AF9D91" w:rsidR="004B3A24" w:rsidRDefault="004B3A24">
      <w:pPr>
        <w:jc w:val="both"/>
      </w:pPr>
      <w:r w:rsidRPr="754E41B2">
        <w:rPr>
          <w:rFonts w:ascii="Arial" w:hAnsi="Arial" w:cs="Arial"/>
          <w:sz w:val="20"/>
          <w:szCs w:val="20"/>
        </w:rPr>
        <w:t>documento d’identità</w:t>
      </w:r>
      <w:r w:rsidR="00525011">
        <w:rPr>
          <w:rFonts w:ascii="Arial" w:hAnsi="Arial" w:cs="Arial"/>
          <w:sz w:val="20"/>
          <w:szCs w:val="20"/>
        </w:rPr>
        <w:t xml:space="preserve"> </w:t>
      </w:r>
      <w:r w:rsidRPr="754E41B2">
        <w:rPr>
          <w:rFonts w:ascii="Arial" w:hAnsi="Arial" w:cs="Arial"/>
          <w:sz w:val="20"/>
          <w:szCs w:val="20"/>
        </w:rPr>
        <w:t>_____________________</w:t>
      </w:r>
      <w:r w:rsidR="00525011">
        <w:rPr>
          <w:rFonts w:ascii="Arial" w:hAnsi="Arial" w:cs="Arial"/>
          <w:sz w:val="20"/>
          <w:szCs w:val="20"/>
        </w:rPr>
        <w:t xml:space="preserve"> </w:t>
      </w:r>
      <w:r w:rsidRPr="754E41B2">
        <w:rPr>
          <w:rFonts w:ascii="Arial" w:hAnsi="Arial" w:cs="Arial"/>
          <w:sz w:val="20"/>
          <w:szCs w:val="20"/>
        </w:rPr>
        <w:t>rilasciato il______________________ da______________</w:t>
      </w:r>
    </w:p>
    <w:p w14:paraId="55012429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in qualità di ___________________________________________________________________________</w:t>
      </w:r>
    </w:p>
    <w:p w14:paraId="27D508EB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Dell’Impresa/Ditta/Società ________________________________________________________________</w:t>
      </w:r>
    </w:p>
    <w:p w14:paraId="32C3F8E9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Con sede in ___________________________________________________________________________</w:t>
      </w:r>
    </w:p>
    <w:p w14:paraId="2330DECF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Via __________________________________________________________________________________</w:t>
      </w:r>
    </w:p>
    <w:p w14:paraId="24E06EB6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CAP ___________________________ Tel. __________________________________________________</w:t>
      </w:r>
    </w:p>
    <w:p w14:paraId="510408D8" w14:textId="77777777" w:rsidR="004B3A24" w:rsidRDefault="004B3A24">
      <w:pPr>
        <w:jc w:val="both"/>
      </w:pPr>
      <w:r>
        <w:rPr>
          <w:rFonts w:ascii="Arial" w:hAnsi="Arial" w:cs="Arial"/>
          <w:sz w:val="20"/>
          <w:szCs w:val="20"/>
        </w:rPr>
        <w:t>E-mail ________________________________________________________________________________</w:t>
      </w:r>
    </w:p>
    <w:p w14:paraId="22D4204F" w14:textId="77777777" w:rsidR="004B3A24" w:rsidRDefault="004B3A24">
      <w:pPr>
        <w:jc w:val="both"/>
      </w:pPr>
      <w:r w:rsidRPr="754E41B2">
        <w:rPr>
          <w:rFonts w:ascii="Arial" w:hAnsi="Arial" w:cs="Arial"/>
          <w:b/>
          <w:bCs/>
          <w:sz w:val="20"/>
          <w:szCs w:val="20"/>
        </w:rPr>
        <w:t>indirizzo di posta elettronica certificata (PEC): ______________________________________________</w:t>
      </w:r>
    </w:p>
    <w:p w14:paraId="3EE8485F" w14:textId="77777777" w:rsidR="004B3A24" w:rsidRDefault="004B3A24" w:rsidP="754E41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2D3DE6" w14:textId="77777777" w:rsidR="004B3A24" w:rsidRDefault="004B3A24" w:rsidP="754E41B2">
      <w:pPr>
        <w:jc w:val="center"/>
      </w:pPr>
      <w:r w:rsidRPr="754E41B2">
        <w:rPr>
          <w:rFonts w:ascii="Arial" w:hAnsi="Arial" w:cs="Arial"/>
          <w:b/>
          <w:bCs/>
          <w:sz w:val="20"/>
          <w:szCs w:val="20"/>
        </w:rPr>
        <w:t>COMUNICA</w:t>
      </w:r>
    </w:p>
    <w:p w14:paraId="12AC9525" w14:textId="77777777" w:rsidR="004B3A24" w:rsidRDefault="004B3A24" w:rsidP="754E41B2">
      <w:pPr>
        <w:spacing w:after="120"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754E41B2">
        <w:rPr>
          <w:rFonts w:ascii="Arial" w:hAnsi="Arial" w:cs="Arial"/>
          <w:sz w:val="20"/>
          <w:szCs w:val="20"/>
        </w:rPr>
        <w:t xml:space="preserve">IL </w:t>
      </w:r>
      <w:r w:rsidRPr="754E41B2">
        <w:rPr>
          <w:rFonts w:ascii="Arial" w:hAnsi="Arial" w:cs="Arial"/>
          <w:caps/>
          <w:sz w:val="20"/>
          <w:szCs w:val="20"/>
        </w:rPr>
        <w:t xml:space="preserve">PROPRIO INTERESSE A PARTECIPARE ALLA PROCEDURA DI SELEZIONE FINALIZZATA ALL’INDIVIDUAZIONE DI OPERATORI ECONOMICI INTERESSATI AD UNA SUCCESSIVA PROCEDURA NEGOZIATA SENZA PREVIA PUBBLICAZIONE DEL BANDO DI GARA, AI SENSI DELL’ART. </w:t>
      </w:r>
      <w:smartTag w:uri="urn:schemas-microsoft-com:office:smarttags" w:element="metricconverter">
        <w:smartTagPr>
          <w:attr w:name="ProductID" w:val="50 C"/>
        </w:smartTagPr>
        <w:r w:rsidRPr="754E41B2">
          <w:rPr>
            <w:rFonts w:ascii="Arial" w:hAnsi="Arial" w:cs="Arial"/>
            <w:caps/>
            <w:sz w:val="20"/>
            <w:szCs w:val="20"/>
          </w:rPr>
          <w:t>50 C</w:t>
        </w:r>
      </w:smartTag>
      <w:r>
        <w:rPr>
          <w:rFonts w:ascii="Arial" w:hAnsi="Arial" w:cs="Arial"/>
          <w:caps/>
          <w:sz w:val="20"/>
          <w:szCs w:val="20"/>
        </w:rPr>
        <w:t>. 1 LETT. d</w:t>
      </w:r>
      <w:r w:rsidRPr="754E41B2">
        <w:rPr>
          <w:rFonts w:ascii="Arial" w:hAnsi="Arial" w:cs="Arial"/>
          <w:caps/>
          <w:sz w:val="20"/>
          <w:szCs w:val="20"/>
        </w:rPr>
        <w:t xml:space="preserve">) DEL D.LGS. 36/2023, PER L’AFFIDAMENTO DELL’APPALTO </w:t>
      </w:r>
      <w:r w:rsidRPr="00F43569">
        <w:rPr>
          <w:rFonts w:ascii="Arial" w:hAnsi="Arial" w:cs="Arial"/>
          <w:caps/>
          <w:sz w:val="20"/>
          <w:szCs w:val="20"/>
        </w:rPr>
        <w:t xml:space="preserve">DI LAVORI </w:t>
      </w:r>
      <w:r>
        <w:rPr>
          <w:rFonts w:ascii="Arial" w:hAnsi="Arial" w:cs="Arial"/>
          <w:caps/>
          <w:sz w:val="20"/>
          <w:szCs w:val="20"/>
        </w:rPr>
        <w:t>AVENTE AD OGGETTO</w:t>
      </w:r>
      <w:r w:rsidRPr="00F43569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>“</w:t>
      </w:r>
      <w:r w:rsidRPr="00E32782">
        <w:rPr>
          <w:rFonts w:ascii="Arial" w:hAnsi="Arial" w:cs="Arial"/>
          <w:i/>
          <w:caps/>
          <w:sz w:val="20"/>
          <w:szCs w:val="20"/>
        </w:rPr>
        <w:t>INTERVENTI DI RESTAURO CONSERVATIVO, RISTRUTTURAZIONE EDILIZIA E MANUTENZIONE STRAORDINARIA DEL COLLEGIO CASA DELLO STUDENTE DI VIA PASCOLI IN PERUGIA</w:t>
      </w:r>
      <w:r>
        <w:rPr>
          <w:rFonts w:ascii="Arial" w:hAnsi="Arial" w:cs="Arial"/>
          <w:caps/>
          <w:sz w:val="20"/>
          <w:szCs w:val="20"/>
        </w:rPr>
        <w:t xml:space="preserve">” </w:t>
      </w:r>
      <w:r w:rsidRPr="754E41B2">
        <w:rPr>
          <w:rFonts w:ascii="Arial" w:hAnsi="Arial" w:cs="Arial"/>
          <w:sz w:val="20"/>
          <w:szCs w:val="20"/>
        </w:rPr>
        <w:t>IN QUALIT</w:t>
      </w:r>
      <w:r w:rsidRPr="754E41B2">
        <w:rPr>
          <w:rFonts w:ascii="Arial" w:hAnsi="Arial" w:cs="Arial"/>
          <w:caps/>
          <w:sz w:val="20"/>
          <w:szCs w:val="20"/>
        </w:rPr>
        <w:t xml:space="preserve">A’ </w:t>
      </w:r>
      <w:r w:rsidRPr="754E41B2">
        <w:rPr>
          <w:rFonts w:ascii="Arial" w:hAnsi="Arial" w:cs="Arial"/>
          <w:caps/>
          <w:sz w:val="20"/>
          <w:szCs w:val="20"/>
        </w:rPr>
        <w:lastRenderedPageBreak/>
        <w:t>DI OPERATORE ECONOMICO AI SENSI DELL’ART.65 DEL D.LGS. 36/2023 COME DI SEGUITO indicato:</w:t>
      </w:r>
    </w:p>
    <w:p w14:paraId="01E27833" w14:textId="77777777" w:rsidR="004B3A24" w:rsidRDefault="004B3A24" w:rsidP="754E41B2">
      <w:pPr>
        <w:jc w:val="both"/>
      </w:pPr>
      <w:r w:rsidRPr="754E41B2">
        <w:rPr>
          <w:rFonts w:ascii="Segoe UI Symbol" w:hAnsi="Segoe UI Symbol" w:cs="Segoe UI Symbol"/>
          <w:sz w:val="20"/>
          <w:szCs w:val="20"/>
        </w:rPr>
        <w:t>❑</w:t>
      </w:r>
      <w:r w:rsidRPr="754E41B2">
        <w:rPr>
          <w:rFonts w:ascii="Arial" w:hAnsi="Arial" w:cs="Arial"/>
          <w:sz w:val="20"/>
          <w:szCs w:val="20"/>
        </w:rPr>
        <w:t>Impresa singola</w:t>
      </w:r>
    </w:p>
    <w:p w14:paraId="6829E224" w14:textId="77777777" w:rsidR="004B3A24" w:rsidRDefault="004B3A24" w:rsidP="754E41B2">
      <w:pPr>
        <w:jc w:val="both"/>
      </w:pPr>
      <w:r w:rsidRPr="754E41B2">
        <w:rPr>
          <w:rFonts w:ascii="Segoe UI Symbol" w:hAnsi="Segoe UI Symbol" w:cs="Segoe UI Symbol"/>
          <w:sz w:val="20"/>
          <w:szCs w:val="20"/>
        </w:rPr>
        <w:t>❑</w:t>
      </w:r>
      <w:r w:rsidRPr="754E41B2">
        <w:rPr>
          <w:rFonts w:ascii="Arial" w:hAnsi="Arial" w:cs="Arial"/>
          <w:sz w:val="20"/>
          <w:szCs w:val="20"/>
        </w:rPr>
        <w:t>Consorzio (indicare la o le impresa/e consorziata/e in sede di offerta)</w:t>
      </w:r>
    </w:p>
    <w:p w14:paraId="29D55FF7" w14:textId="77777777" w:rsidR="004B3A24" w:rsidRDefault="004B3A24" w:rsidP="754E41B2">
      <w:pPr>
        <w:jc w:val="both"/>
      </w:pPr>
      <w:r w:rsidRPr="754E41B2">
        <w:rPr>
          <w:rFonts w:ascii="Segoe UI Symbol" w:hAnsi="Segoe UI Symbol" w:cs="Segoe UI Symbol"/>
          <w:sz w:val="20"/>
          <w:szCs w:val="20"/>
        </w:rPr>
        <w:t>❑</w:t>
      </w:r>
      <w:r w:rsidRPr="754E41B2">
        <w:rPr>
          <w:rFonts w:ascii="Arial" w:hAnsi="Arial" w:cs="Arial"/>
          <w:sz w:val="20"/>
          <w:szCs w:val="20"/>
        </w:rPr>
        <w:t>Impresa Capogruppo di raggruppamento temporaneo (produrre unitamente a questa dichiarazione anche la dichiarazione della/e mandanti, nonché prospetto indicante i componenti del raggruppamento e se costituito o costituendo)</w:t>
      </w:r>
    </w:p>
    <w:p w14:paraId="79CF4BE3" w14:textId="77777777" w:rsidR="004B3A24" w:rsidRDefault="004B3A24" w:rsidP="754E41B2">
      <w:pPr>
        <w:jc w:val="both"/>
      </w:pPr>
      <w:r w:rsidRPr="754E41B2">
        <w:rPr>
          <w:rFonts w:ascii="Segoe UI Symbol" w:hAnsi="Segoe UI Symbol" w:cs="Segoe UI Symbol"/>
          <w:sz w:val="20"/>
          <w:szCs w:val="20"/>
        </w:rPr>
        <w:t>❑</w:t>
      </w:r>
      <w:r w:rsidRPr="754E41B2">
        <w:rPr>
          <w:rFonts w:ascii="Arial" w:hAnsi="Arial" w:cs="Arial"/>
          <w:sz w:val="20"/>
          <w:szCs w:val="20"/>
        </w:rPr>
        <w:t>Impresa mandante di raggruppamento temporaneo (produrre unitamente a questa dichiarazione anche la dichiarazione della capogruppo, nonché prospetto indicante i componenti del raggruppamento e se costituito o costituendo)</w:t>
      </w:r>
    </w:p>
    <w:p w14:paraId="209F3668" w14:textId="77777777" w:rsidR="004B3A24" w:rsidRDefault="004B3A24" w:rsidP="754E41B2">
      <w:pPr>
        <w:spacing w:after="360"/>
        <w:jc w:val="both"/>
      </w:pPr>
      <w:r w:rsidRPr="754E41B2">
        <w:rPr>
          <w:rFonts w:ascii="Segoe UI Symbol" w:hAnsi="Segoe UI Symbol" w:cs="Segoe UI Symbol"/>
          <w:sz w:val="20"/>
          <w:szCs w:val="20"/>
        </w:rPr>
        <w:t>❑</w:t>
      </w:r>
      <w:r w:rsidRPr="754E41B2">
        <w:rPr>
          <w:rFonts w:ascii="Arial" w:hAnsi="Arial" w:cs="Arial"/>
          <w:sz w:val="20"/>
          <w:szCs w:val="20"/>
        </w:rPr>
        <w:t>Altro (indicare la tipologia): ____________________________</w:t>
      </w:r>
    </w:p>
    <w:p w14:paraId="16F6FFD6" w14:textId="77777777" w:rsidR="004B3A24" w:rsidRDefault="004B3A24" w:rsidP="754E41B2">
      <w:pPr>
        <w:jc w:val="both"/>
        <w:rPr>
          <w:rFonts w:ascii="Arial" w:hAnsi="Arial" w:cs="Arial"/>
          <w:sz w:val="20"/>
          <w:szCs w:val="20"/>
        </w:rPr>
      </w:pPr>
    </w:p>
    <w:p w14:paraId="1CC1763B" w14:textId="77777777" w:rsidR="004B3A24" w:rsidRDefault="004B3A24" w:rsidP="754E41B2">
      <w:pPr>
        <w:jc w:val="both"/>
      </w:pPr>
      <w:r w:rsidRPr="754E41B2">
        <w:rPr>
          <w:rFonts w:ascii="Arial" w:hAnsi="Arial" w:cs="Arial"/>
          <w:sz w:val="20"/>
          <w:szCs w:val="20"/>
        </w:rPr>
        <w:t>in riferimento all’avviso di cui all’oggetto, ai sensi e per gli effetti degli articoli 46 e 47 del D.P.R. 28 dicembre 2000, n. 445, e ss., consapevole delle responsabilità civili e penali previste dall’articolo 76 del D.P.R. 28 dicembre 2000, n. 445, per chi rilascia dichiarazioni mendaci,</w:t>
      </w:r>
    </w:p>
    <w:p w14:paraId="44E185D5" w14:textId="77777777" w:rsidR="004B3A24" w:rsidRDefault="004B3A24" w:rsidP="754E41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D81266" w14:textId="77777777" w:rsidR="004B3A24" w:rsidRDefault="004B3A24">
      <w:pPr>
        <w:jc w:val="center"/>
      </w:pPr>
      <w:r w:rsidRPr="754E41B2">
        <w:rPr>
          <w:rFonts w:ascii="Arial" w:hAnsi="Arial" w:cs="Arial"/>
          <w:b/>
          <w:bCs/>
          <w:sz w:val="20"/>
          <w:szCs w:val="20"/>
        </w:rPr>
        <w:t>DICHIARA</w:t>
      </w:r>
    </w:p>
    <w:p w14:paraId="6E469A9C" w14:textId="77777777" w:rsidR="004B3A24" w:rsidRDefault="004B3A24" w:rsidP="754E41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A63E6C" w14:textId="77777777" w:rsidR="004B3A24" w:rsidRDefault="004B3A24" w:rsidP="754E41B2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754E41B2">
        <w:rPr>
          <w:rFonts w:ascii="Arial" w:hAnsi="Arial" w:cs="Arial"/>
          <w:sz w:val="20"/>
          <w:szCs w:val="20"/>
        </w:rPr>
        <w:t>di essere in possesso dei seguenti requisiti:</w:t>
      </w:r>
    </w:p>
    <w:p w14:paraId="75B57080" w14:textId="77777777" w:rsidR="004B3A24" w:rsidRDefault="004B3A24" w:rsidP="754E41B2">
      <w:pPr>
        <w:spacing w:after="120" w:line="240" w:lineRule="auto"/>
        <w:jc w:val="both"/>
      </w:pPr>
    </w:p>
    <w:p w14:paraId="771737FD" w14:textId="77777777" w:rsidR="004E599F" w:rsidRDefault="004B3A24" w:rsidP="754E41B2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>Insussistenza delle cause di esclusione previste al Capo II del Titolo IV della Parte V del Libro II del D.lgs. 36/2023;</w:t>
      </w:r>
    </w:p>
    <w:p w14:paraId="4CA9D257" w14:textId="04E5987A" w:rsidR="004B3A24" w:rsidRPr="004E599F" w:rsidRDefault="004B3A24" w:rsidP="004E599F">
      <w:pPr>
        <w:pStyle w:val="Paragrafoelenco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  </w:t>
      </w:r>
    </w:p>
    <w:p w14:paraId="38E4FE13" w14:textId="77777777" w:rsidR="004E599F" w:rsidRDefault="004B3A24" w:rsidP="754E41B2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insussistenza delle cause di divieto, decadenza o sospensione di cui all’art. 67 del D.lgs. 159/2011; </w:t>
      </w:r>
    </w:p>
    <w:p w14:paraId="29F7268E" w14:textId="50CBE38A" w:rsidR="004B3A24" w:rsidRPr="004E599F" w:rsidRDefault="004B3A24" w:rsidP="004E599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 </w:t>
      </w:r>
    </w:p>
    <w:p w14:paraId="34E7F4BF" w14:textId="77777777" w:rsidR="004E599F" w:rsidRDefault="004B3A24" w:rsidP="754E41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       -</w:t>
      </w:r>
      <w:r w:rsidRPr="004E599F">
        <w:rPr>
          <w:rFonts w:ascii="Arial" w:hAnsi="Arial" w:cs="Arial"/>
          <w:sz w:val="20"/>
          <w:szCs w:val="20"/>
        </w:rPr>
        <w:tab/>
        <w:t xml:space="preserve">insussistenza delle condizioni di cui all’art. 53, comma 16-ter del D.lgs. 165/2001 o che siano incorsi, </w:t>
      </w:r>
      <w:r w:rsidRPr="004E599F">
        <w:rPr>
          <w:rFonts w:ascii="Arial" w:hAnsi="Arial" w:cs="Arial"/>
          <w:sz w:val="20"/>
          <w:szCs w:val="20"/>
        </w:rPr>
        <w:tab/>
        <w:t>ai sensi della normativa vigente, in ulteriori divieti a contrattare con la pubblica amministrazione</w:t>
      </w:r>
      <w:r w:rsidR="004E599F">
        <w:rPr>
          <w:rFonts w:ascii="Arial" w:hAnsi="Arial" w:cs="Arial"/>
          <w:sz w:val="20"/>
          <w:szCs w:val="20"/>
        </w:rPr>
        <w:t>;</w:t>
      </w:r>
    </w:p>
    <w:p w14:paraId="098ECBFD" w14:textId="062AD988" w:rsidR="004B3A24" w:rsidRPr="004E599F" w:rsidRDefault="004B3A24" w:rsidP="754E41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 </w:t>
      </w:r>
    </w:p>
    <w:p w14:paraId="77170376" w14:textId="77777777" w:rsidR="004E599F" w:rsidRDefault="004B3A24" w:rsidP="754E41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       -  </w:t>
      </w:r>
      <w:r w:rsidRPr="004E599F">
        <w:rPr>
          <w:rFonts w:ascii="Arial" w:hAnsi="Arial" w:cs="Arial"/>
          <w:sz w:val="20"/>
          <w:szCs w:val="20"/>
        </w:rPr>
        <w:tab/>
        <w:t>Regolarità contributiva;</w:t>
      </w:r>
    </w:p>
    <w:p w14:paraId="46345771" w14:textId="41A52205" w:rsidR="004B3A24" w:rsidRPr="004E599F" w:rsidRDefault="004B3A24" w:rsidP="754E41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  </w:t>
      </w:r>
    </w:p>
    <w:p w14:paraId="610B5C2C" w14:textId="77777777" w:rsidR="004B3A24" w:rsidRPr="004E599F" w:rsidRDefault="004B3A24" w:rsidP="754E41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       - </w:t>
      </w:r>
      <w:r w:rsidRPr="004E599F">
        <w:rPr>
          <w:rFonts w:ascii="Arial" w:hAnsi="Arial" w:cs="Arial"/>
          <w:sz w:val="20"/>
          <w:szCs w:val="20"/>
        </w:rPr>
        <w:tab/>
        <w:t xml:space="preserve">Iscrizione - ai sensi dell’art. 7 del D.P.R. 7.12.95 n. 581 e </w:t>
      </w:r>
      <w:proofErr w:type="spellStart"/>
      <w:r w:rsidRPr="004E599F">
        <w:rPr>
          <w:rFonts w:ascii="Arial" w:hAnsi="Arial" w:cs="Arial"/>
          <w:sz w:val="20"/>
          <w:szCs w:val="20"/>
        </w:rPr>
        <w:t>s.m.i.</w:t>
      </w:r>
      <w:proofErr w:type="spellEnd"/>
      <w:r w:rsidRPr="004E599F">
        <w:rPr>
          <w:rFonts w:ascii="Arial" w:hAnsi="Arial" w:cs="Arial"/>
          <w:sz w:val="20"/>
          <w:szCs w:val="20"/>
        </w:rPr>
        <w:t xml:space="preserve"> - alla C.C.I.A.A. - Ufficio Registro delle </w:t>
      </w:r>
      <w:r w:rsidRPr="004E599F">
        <w:rPr>
          <w:rFonts w:ascii="Arial" w:hAnsi="Arial" w:cs="Arial"/>
          <w:sz w:val="20"/>
          <w:szCs w:val="20"/>
        </w:rPr>
        <w:tab/>
        <w:t>Imprese - Sezione Ordinaria/Sezione Speciale della Provincia ove ha sede legale l’Impresa:</w:t>
      </w:r>
    </w:p>
    <w:p w14:paraId="0BDBE0D3" w14:textId="77777777" w:rsidR="004B3A24" w:rsidRPr="004E599F" w:rsidRDefault="004B3A24" w:rsidP="754E41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D4CB428" w14:textId="1654CBF2" w:rsidR="004B3A24" w:rsidRPr="004E599F" w:rsidRDefault="004B3A24" w:rsidP="754E41B2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>Denominazione esatta:  ….…………………………………………………………………………………</w:t>
      </w:r>
    </w:p>
    <w:p w14:paraId="52A80A2B" w14:textId="77777777" w:rsidR="004B3A24" w:rsidRPr="004E599F" w:rsidRDefault="004B3A24" w:rsidP="754E41B2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39AF0D6" w14:textId="6A866416" w:rsidR="004B3A24" w:rsidRPr="004E599F" w:rsidRDefault="004B3A24" w:rsidP="754E41B2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>N. e data iscrizione alla CCIAA: ………………………………………………………………………</w:t>
      </w:r>
      <w:r w:rsidR="004E599F">
        <w:rPr>
          <w:rFonts w:ascii="Arial" w:hAnsi="Arial" w:cs="Arial"/>
          <w:sz w:val="20"/>
          <w:szCs w:val="20"/>
        </w:rPr>
        <w:t>…..</w:t>
      </w:r>
    </w:p>
    <w:p w14:paraId="3A15F3B8" w14:textId="77777777" w:rsidR="004B3A24" w:rsidRPr="004E599F" w:rsidRDefault="004B3A24" w:rsidP="754E41B2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733B999" w14:textId="37E5A4AF" w:rsidR="004B3A24" w:rsidRPr="004E599F" w:rsidRDefault="004B3A24" w:rsidP="754E41B2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 xml:space="preserve">Forma giuridica: …………………………………………………………………………………………… </w:t>
      </w:r>
    </w:p>
    <w:p w14:paraId="16642808" w14:textId="77777777" w:rsidR="004B3A24" w:rsidRPr="004E599F" w:rsidRDefault="004B3A24" w:rsidP="754E41B2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B6081B7" w14:textId="7F565D96" w:rsidR="004B3A24" w:rsidRPr="004E599F" w:rsidRDefault="004B3A24" w:rsidP="754E41B2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599F">
        <w:rPr>
          <w:rFonts w:ascii="Arial" w:hAnsi="Arial" w:cs="Arial"/>
          <w:sz w:val="20"/>
          <w:szCs w:val="20"/>
        </w:rPr>
        <w:t>Oggetto sociale………………………………………………………………………………………………</w:t>
      </w:r>
    </w:p>
    <w:p w14:paraId="605D15E8" w14:textId="77777777" w:rsidR="004B3A24" w:rsidRDefault="004B3A24" w:rsidP="754E41B2">
      <w:pPr>
        <w:spacing w:after="120" w:line="240" w:lineRule="auto"/>
        <w:ind w:left="720"/>
        <w:jc w:val="both"/>
      </w:pPr>
    </w:p>
    <w:p w14:paraId="6E1E499C" w14:textId="77777777" w:rsidR="004B3A24" w:rsidRDefault="004B3A24" w:rsidP="004E599F">
      <w:pPr>
        <w:pStyle w:val="Paragrafoelenco"/>
        <w:numPr>
          <w:ilvl w:val="0"/>
          <w:numId w:val="4"/>
        </w:numPr>
        <w:spacing w:after="120" w:line="240" w:lineRule="auto"/>
        <w:jc w:val="both"/>
      </w:pPr>
      <w:r w:rsidRPr="754E41B2">
        <w:rPr>
          <w:rFonts w:ascii="Arial" w:hAnsi="Arial" w:cs="Arial"/>
          <w:sz w:val="20"/>
          <w:szCs w:val="20"/>
        </w:rPr>
        <w:lastRenderedPageBreak/>
        <w:t>di essere in</w:t>
      </w:r>
      <w:r>
        <w:rPr>
          <w:rFonts w:ascii="Arial" w:hAnsi="Arial" w:cs="Arial"/>
          <w:sz w:val="20"/>
          <w:szCs w:val="20"/>
        </w:rPr>
        <w:t xml:space="preserve"> possesso dell’Attestazione SOA, </w:t>
      </w:r>
      <w:r w:rsidRPr="754E41B2">
        <w:rPr>
          <w:rFonts w:ascii="Arial" w:hAnsi="Arial" w:cs="Arial"/>
          <w:sz w:val="20"/>
          <w:szCs w:val="20"/>
        </w:rPr>
        <w:t xml:space="preserve">nelle modalità previste alla Parte IV – soggetti abilitati ad assumere lavori dell’Allegato II.12 del </w:t>
      </w:r>
      <w:proofErr w:type="spellStart"/>
      <w:r w:rsidRPr="754E41B2">
        <w:rPr>
          <w:rFonts w:ascii="Arial" w:hAnsi="Arial" w:cs="Arial"/>
          <w:sz w:val="20"/>
          <w:szCs w:val="20"/>
        </w:rPr>
        <w:t>D.Lgs.</w:t>
      </w:r>
      <w:proofErr w:type="spellEnd"/>
      <w:r w:rsidRPr="754E41B2">
        <w:rPr>
          <w:rFonts w:ascii="Arial" w:hAnsi="Arial" w:cs="Arial"/>
          <w:sz w:val="20"/>
          <w:szCs w:val="20"/>
        </w:rPr>
        <w:t xml:space="preserve"> n.36/2023, </w:t>
      </w:r>
      <w:r>
        <w:rPr>
          <w:rFonts w:ascii="Arial" w:hAnsi="Arial" w:cs="Arial"/>
          <w:sz w:val="20"/>
          <w:szCs w:val="20"/>
        </w:rPr>
        <w:t>nelle categorie e classifiche (</w:t>
      </w:r>
      <w:r w:rsidRPr="754E41B2">
        <w:rPr>
          <w:rFonts w:ascii="Arial" w:hAnsi="Arial" w:cs="Arial"/>
          <w:sz w:val="20"/>
          <w:szCs w:val="20"/>
        </w:rPr>
        <w:t xml:space="preserve">di cui alla </w:t>
      </w:r>
      <w:r>
        <w:rPr>
          <w:rFonts w:ascii="Arial" w:hAnsi="Arial" w:cs="Arial"/>
          <w:sz w:val="20"/>
          <w:szCs w:val="20"/>
        </w:rPr>
        <w:t xml:space="preserve">tabella riportata al punto 2 </w:t>
      </w:r>
      <w:r w:rsidRPr="754E41B2">
        <w:rPr>
          <w:rFonts w:ascii="Arial" w:hAnsi="Arial" w:cs="Arial"/>
          <w:sz w:val="20"/>
          <w:szCs w:val="20"/>
        </w:rPr>
        <w:t>dell’Avviso di Indagini di Mercato</w:t>
      </w:r>
      <w:r>
        <w:rPr>
          <w:rFonts w:ascii="Arial" w:hAnsi="Arial" w:cs="Arial"/>
          <w:sz w:val="20"/>
          <w:szCs w:val="20"/>
        </w:rPr>
        <w:t xml:space="preserve">) </w:t>
      </w:r>
      <w:r w:rsidRPr="754E41B2">
        <w:rPr>
          <w:rFonts w:ascii="Arial" w:hAnsi="Arial" w:cs="Arial"/>
          <w:sz w:val="20"/>
          <w:szCs w:val="20"/>
        </w:rPr>
        <w:t>come di seguito indicato:</w:t>
      </w:r>
    </w:p>
    <w:p w14:paraId="1AFAC7D5" w14:textId="77777777" w:rsidR="004B3A24" w:rsidRPr="00DF1A96" w:rsidRDefault="004B3A24" w:rsidP="754E41B2">
      <w:pPr>
        <w:spacing w:after="120" w:line="240" w:lineRule="auto"/>
        <w:ind w:left="720"/>
        <w:jc w:val="both"/>
        <w:rPr>
          <w:rFonts w:ascii="Arial" w:hAnsi="Arial" w:cs="Arial"/>
        </w:rPr>
      </w:pPr>
      <w:r w:rsidRPr="00DF1A96">
        <w:rPr>
          <w:rFonts w:ascii="Arial" w:hAnsi="Arial" w:cs="Arial"/>
        </w:rPr>
        <w:t>….....................................</w:t>
      </w:r>
    </w:p>
    <w:p w14:paraId="21D0E80F" w14:textId="77777777" w:rsidR="004B3A24" w:rsidRPr="00DF1A96" w:rsidRDefault="004B3A24" w:rsidP="00F04C67">
      <w:pPr>
        <w:spacing w:after="120" w:line="240" w:lineRule="auto"/>
        <w:ind w:left="720"/>
        <w:jc w:val="both"/>
        <w:rPr>
          <w:rFonts w:ascii="Arial" w:hAnsi="Arial" w:cs="Arial"/>
        </w:rPr>
      </w:pPr>
      <w:r w:rsidRPr="00DF1A96">
        <w:rPr>
          <w:rFonts w:ascii="Arial" w:hAnsi="Arial" w:cs="Arial"/>
        </w:rPr>
        <w:t>….....................................</w:t>
      </w:r>
    </w:p>
    <w:p w14:paraId="66634B55" w14:textId="77777777" w:rsidR="004B3A24" w:rsidRPr="00DF1A96" w:rsidRDefault="004B3A24" w:rsidP="754E41B2">
      <w:pPr>
        <w:spacing w:after="120" w:line="240" w:lineRule="auto"/>
        <w:ind w:left="630"/>
        <w:jc w:val="both"/>
        <w:rPr>
          <w:rFonts w:ascii="Arial" w:hAnsi="Arial" w:cs="Arial"/>
        </w:rPr>
      </w:pPr>
    </w:p>
    <w:p w14:paraId="0A4DEB73" w14:textId="77777777" w:rsidR="004B3A24" w:rsidRDefault="004B3A24" w:rsidP="754E41B2">
      <w:pPr>
        <w:pStyle w:val="Paragrafoelenco"/>
        <w:numPr>
          <w:ilvl w:val="0"/>
          <w:numId w:val="4"/>
        </w:numPr>
        <w:spacing w:after="120" w:line="240" w:lineRule="auto"/>
        <w:ind w:left="714" w:hanging="357"/>
        <w:jc w:val="both"/>
      </w:pPr>
      <w:r w:rsidRPr="00DF1A96">
        <w:rPr>
          <w:rFonts w:ascii="Arial" w:hAnsi="Arial" w:cs="Arial"/>
          <w:sz w:val="20"/>
          <w:szCs w:val="20"/>
        </w:rPr>
        <w:t>(se del caso) di ricorrere al subappalto per le seguenti categorie scorporabili a qualificazione obbligatoria</w:t>
      </w:r>
      <w:r>
        <w:rPr>
          <w:rFonts w:ascii="Arial" w:hAnsi="Arial" w:cs="Arial"/>
          <w:sz w:val="20"/>
          <w:szCs w:val="20"/>
        </w:rPr>
        <w:t xml:space="preserve"> (</w:t>
      </w:r>
      <w:r w:rsidRPr="754E41B2">
        <w:rPr>
          <w:rFonts w:ascii="Arial" w:hAnsi="Arial" w:cs="Arial"/>
          <w:sz w:val="20"/>
          <w:szCs w:val="20"/>
        </w:rPr>
        <w:t xml:space="preserve">di cui alla </w:t>
      </w:r>
      <w:r>
        <w:rPr>
          <w:rFonts w:ascii="Arial" w:hAnsi="Arial" w:cs="Arial"/>
          <w:sz w:val="20"/>
          <w:szCs w:val="20"/>
        </w:rPr>
        <w:t xml:space="preserve">tabella riportata al punto 2 </w:t>
      </w:r>
      <w:r w:rsidRPr="754E41B2">
        <w:rPr>
          <w:rFonts w:ascii="Arial" w:hAnsi="Arial" w:cs="Arial"/>
          <w:sz w:val="20"/>
          <w:szCs w:val="20"/>
        </w:rPr>
        <w:t>dell’Avviso di Indagini di Mercato</w:t>
      </w:r>
      <w:r>
        <w:rPr>
          <w:rFonts w:ascii="Arial" w:hAnsi="Arial" w:cs="Arial"/>
          <w:sz w:val="20"/>
          <w:szCs w:val="20"/>
        </w:rPr>
        <w:t>);</w:t>
      </w:r>
    </w:p>
    <w:p w14:paraId="6A4E6002" w14:textId="77777777" w:rsidR="004B3A24" w:rsidRPr="00DF1A96" w:rsidRDefault="004B3A24" w:rsidP="754E41B2">
      <w:pPr>
        <w:spacing w:after="120" w:line="240" w:lineRule="auto"/>
        <w:ind w:left="630"/>
        <w:jc w:val="both"/>
        <w:rPr>
          <w:rFonts w:ascii="Arial" w:hAnsi="Arial" w:cs="Arial"/>
        </w:rPr>
      </w:pPr>
      <w:r w:rsidRPr="00DF1A96">
        <w:rPr>
          <w:rFonts w:ascii="Arial" w:hAnsi="Arial" w:cs="Arial"/>
        </w:rPr>
        <w:t>…............................</w:t>
      </w:r>
    </w:p>
    <w:p w14:paraId="5BC626A2" w14:textId="77777777" w:rsidR="004B3A24" w:rsidRPr="00DF1A96" w:rsidRDefault="004B3A24" w:rsidP="754E41B2">
      <w:pPr>
        <w:spacing w:after="120" w:line="240" w:lineRule="auto"/>
        <w:ind w:left="630"/>
        <w:jc w:val="both"/>
        <w:rPr>
          <w:rFonts w:ascii="Arial" w:hAnsi="Arial" w:cs="Arial"/>
        </w:rPr>
      </w:pPr>
    </w:p>
    <w:p w14:paraId="5BC502FF" w14:textId="77777777" w:rsidR="004B3A24" w:rsidRDefault="004B3A24" w:rsidP="754E41B2">
      <w:pPr>
        <w:pStyle w:val="Paragrafoelenco"/>
        <w:numPr>
          <w:ilvl w:val="0"/>
          <w:numId w:val="4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754E41B2">
        <w:rPr>
          <w:rFonts w:ascii="Arial" w:hAnsi="Arial" w:cs="Arial"/>
          <w:sz w:val="20"/>
          <w:szCs w:val="20"/>
        </w:rPr>
        <w:t>di avere preso conoscenza delle particolari condizioni espresse nell’Avviso di manifestazione di Interesse;</w:t>
      </w:r>
    </w:p>
    <w:p w14:paraId="3010CAED" w14:textId="77777777" w:rsidR="004B3A24" w:rsidRPr="004D4D3C" w:rsidRDefault="004B3A24" w:rsidP="754E41B2">
      <w:pPr>
        <w:pStyle w:val="Paragrafoelenco"/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45BB38" w14:textId="77777777" w:rsidR="004B3A24" w:rsidRPr="004D4D3C" w:rsidRDefault="004B3A24" w:rsidP="754E41B2">
      <w:pPr>
        <w:pStyle w:val="Paragrafoelenco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D4D3C">
        <w:rPr>
          <w:rFonts w:ascii="Arial" w:hAnsi="Arial" w:cs="Arial"/>
          <w:sz w:val="20"/>
          <w:szCs w:val="20"/>
        </w:rPr>
        <w:t>he l'operatore economico non partecipa contemporaneamente alla procedura, ai sensi dell’art 68 del Codice:</w:t>
      </w:r>
    </w:p>
    <w:p w14:paraId="012C1403" w14:textId="77777777" w:rsidR="004B3A24" w:rsidRPr="004D4D3C" w:rsidRDefault="004B3A24" w:rsidP="004D4D3C">
      <w:pPr>
        <w:pStyle w:val="Paragrafoelenco"/>
        <w:numPr>
          <w:ilvl w:val="0"/>
          <w:numId w:val="11"/>
        </w:numPr>
        <w:spacing w:after="24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D4D3C">
        <w:rPr>
          <w:rFonts w:ascii="Arial" w:hAnsi="Arial" w:cs="Arial"/>
          <w:sz w:val="20"/>
          <w:szCs w:val="20"/>
        </w:rPr>
        <w:t>individualmente e in raggruppamento temporaneo o consorzio ordinario o aggregazione di imprese di rete, oppure in più di un raggruppamento temporaneo o consorzio ordinario o aggregazione di imprese di rete;</w:t>
      </w:r>
    </w:p>
    <w:p w14:paraId="13086134" w14:textId="77777777" w:rsidR="004B3A24" w:rsidRPr="004D4D3C" w:rsidRDefault="004B3A24" w:rsidP="004D4D3C">
      <w:pPr>
        <w:pStyle w:val="Paragrafoelenco"/>
        <w:numPr>
          <w:ilvl w:val="0"/>
          <w:numId w:val="11"/>
        </w:numPr>
        <w:spacing w:after="24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D4D3C">
        <w:rPr>
          <w:rFonts w:ascii="Arial" w:hAnsi="Arial" w:cs="Arial"/>
          <w:sz w:val="20"/>
          <w:szCs w:val="20"/>
        </w:rPr>
        <w:t>individualmente o in raggruppamento temporaneo o consorzio ordinario o aggregazione di imprese di rete e quale consorziata di un consorzio stabile o di un consorzio di cooperative o di imprese artigiane per la quale il consorzio concorre e a tal fine indicata per l'esecuzione;</w:t>
      </w:r>
    </w:p>
    <w:p w14:paraId="4385BE84" w14:textId="77777777" w:rsidR="004B3A24" w:rsidRDefault="004B3A24" w:rsidP="754E41B2">
      <w:pPr>
        <w:pStyle w:val="Paragrafoelenco"/>
        <w:numPr>
          <w:ilvl w:val="0"/>
          <w:numId w:val="4"/>
        </w:numPr>
        <w:spacing w:after="240" w:line="240" w:lineRule="auto"/>
        <w:ind w:left="714" w:hanging="357"/>
        <w:jc w:val="both"/>
      </w:pPr>
      <w:r w:rsidRPr="004D4D3C">
        <w:rPr>
          <w:rFonts w:ascii="Arial" w:hAnsi="Arial" w:cs="Arial"/>
          <w:sz w:val="20"/>
          <w:szCs w:val="20"/>
        </w:rPr>
        <w:t>di essere informato, ai sensi e per gli effetti del Regolamento 679/2016/UE, che i dati personali raccolti saranno trattati,</w:t>
      </w:r>
      <w:r w:rsidRPr="754E41B2">
        <w:rPr>
          <w:rFonts w:ascii="Arial" w:hAnsi="Arial" w:cs="Arial"/>
          <w:sz w:val="20"/>
          <w:szCs w:val="20"/>
        </w:rPr>
        <w:t xml:space="preserve"> anche con strumenti informatici, esclusivamente nell’ambito del procedimento per il quale la dichiarazione viene resa.</w:t>
      </w:r>
    </w:p>
    <w:p w14:paraId="7CEA9CE3" w14:textId="77777777" w:rsidR="004B3A24" w:rsidRDefault="004B3A24">
      <w:pPr>
        <w:pStyle w:val="Paragrafoelenco"/>
        <w:spacing w:after="120" w:line="276" w:lineRule="auto"/>
        <w:ind w:left="426"/>
        <w:jc w:val="both"/>
        <w:rPr>
          <w:rFonts w:ascii="Arial" w:hAnsi="Arial" w:cs="Arial"/>
          <w:sz w:val="20"/>
          <w:szCs w:val="20"/>
          <w:highlight w:val="green"/>
        </w:rPr>
      </w:pPr>
    </w:p>
    <w:p w14:paraId="4F91AB32" w14:textId="77777777" w:rsidR="004B3A24" w:rsidRDefault="004B3A24">
      <w:pPr>
        <w:jc w:val="center"/>
        <w:rPr>
          <w:rFonts w:ascii="Arial" w:hAnsi="Arial" w:cs="Arial"/>
          <w:sz w:val="20"/>
          <w:szCs w:val="20"/>
        </w:rPr>
      </w:pPr>
    </w:p>
    <w:p w14:paraId="22618B63" w14:textId="77777777" w:rsidR="004B3A24" w:rsidRDefault="004B3A24">
      <w:pPr>
        <w:jc w:val="center"/>
        <w:rPr>
          <w:rFonts w:ascii="Arial" w:hAnsi="Arial" w:cs="Arial"/>
          <w:sz w:val="20"/>
          <w:szCs w:val="20"/>
        </w:rPr>
      </w:pPr>
    </w:p>
    <w:p w14:paraId="132D0FDD" w14:textId="77777777" w:rsidR="004B3A24" w:rsidRDefault="004B3A24">
      <w:pPr>
        <w:jc w:val="center"/>
      </w:pPr>
      <w:r>
        <w:rPr>
          <w:rFonts w:ascii="Arial" w:hAnsi="Arial" w:cs="Arial"/>
          <w:sz w:val="20"/>
          <w:szCs w:val="20"/>
        </w:rPr>
        <w:t>FIRMA</w:t>
      </w:r>
    </w:p>
    <w:p w14:paraId="42C63BEB" w14:textId="77777777" w:rsidR="004B3A24" w:rsidRDefault="004B3A24">
      <w:pPr>
        <w:jc w:val="center"/>
      </w:pPr>
      <w:r>
        <w:rPr>
          <w:rFonts w:ascii="Arial" w:hAnsi="Arial" w:cs="Arial"/>
          <w:sz w:val="20"/>
          <w:szCs w:val="20"/>
        </w:rPr>
        <w:t>.....................................…............................</w:t>
      </w:r>
    </w:p>
    <w:p w14:paraId="49F58DC6" w14:textId="77777777" w:rsidR="004B3A24" w:rsidRDefault="004B3A24" w:rsidP="754E41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754E41B2">
        <w:rPr>
          <w:rFonts w:ascii="Arial" w:hAnsi="Arial" w:cs="Arial"/>
          <w:b/>
          <w:bCs/>
          <w:sz w:val="20"/>
          <w:szCs w:val="20"/>
        </w:rPr>
        <w:t>N.B. La dichiarazione deve essere sottoscritta digitalmente dal legale rappresentante dell’impresa.</w:t>
      </w:r>
    </w:p>
    <w:sectPr w:rsidR="004B3A24" w:rsidSect="008E734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rFonts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Helvetica" w:hAnsi="Helvetica" w:hint="default"/>
        <w:b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-1746"/>
        </w:tabs>
        <w:ind w:left="-174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386"/>
        </w:tabs>
        <w:ind w:left="-13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1026"/>
        </w:tabs>
        <w:ind w:left="-102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666"/>
        </w:tabs>
        <w:ind w:left="-66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-306"/>
        </w:tabs>
        <w:ind w:left="-30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54"/>
        </w:tabs>
        <w:ind w:left="5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774"/>
        </w:tabs>
        <w:ind w:left="77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134"/>
        </w:tabs>
        <w:ind w:left="1134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3D6185"/>
    <w:multiLevelType w:val="hybridMultilevel"/>
    <w:tmpl w:val="DCEA945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5808B62"/>
    <w:multiLevelType w:val="hybridMultilevel"/>
    <w:tmpl w:val="F80A64C8"/>
    <w:lvl w:ilvl="0" w:tplc="A9A82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42F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49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22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27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E5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AD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66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47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3F3DD"/>
    <w:multiLevelType w:val="hybridMultilevel"/>
    <w:tmpl w:val="DD628B80"/>
    <w:lvl w:ilvl="0" w:tplc="C6147CE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BAA000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82BD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8C6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40B9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5A2A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C2EE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F04E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E2D6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D76413"/>
    <w:multiLevelType w:val="hybridMultilevel"/>
    <w:tmpl w:val="37D696FE"/>
    <w:lvl w:ilvl="0" w:tplc="32D8E9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021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A7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4A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84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E2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41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42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4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CDA1B"/>
    <w:multiLevelType w:val="hybridMultilevel"/>
    <w:tmpl w:val="90A47A4E"/>
    <w:lvl w:ilvl="0" w:tplc="65FCFF4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9C10B6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828F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EC1A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FD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AC0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C6D3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A243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B4A1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3856312">
    <w:abstractNumId w:val="10"/>
  </w:num>
  <w:num w:numId="2" w16cid:durableId="1400135813">
    <w:abstractNumId w:val="9"/>
  </w:num>
  <w:num w:numId="3" w16cid:durableId="747846723">
    <w:abstractNumId w:val="7"/>
  </w:num>
  <w:num w:numId="4" w16cid:durableId="1730569146">
    <w:abstractNumId w:val="8"/>
  </w:num>
  <w:num w:numId="5" w16cid:durableId="1992981374">
    <w:abstractNumId w:val="0"/>
  </w:num>
  <w:num w:numId="6" w16cid:durableId="1413887712">
    <w:abstractNumId w:val="1"/>
  </w:num>
  <w:num w:numId="7" w16cid:durableId="896017750">
    <w:abstractNumId w:val="2"/>
  </w:num>
  <w:num w:numId="8" w16cid:durableId="1803226197">
    <w:abstractNumId w:val="3"/>
  </w:num>
  <w:num w:numId="9" w16cid:durableId="2005890525">
    <w:abstractNumId w:val="4"/>
  </w:num>
  <w:num w:numId="10" w16cid:durableId="250941789">
    <w:abstractNumId w:val="5"/>
  </w:num>
  <w:num w:numId="11" w16cid:durableId="918975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2"/>
    <w:rsid w:val="000570CC"/>
    <w:rsid w:val="002A4FF1"/>
    <w:rsid w:val="002D7B3B"/>
    <w:rsid w:val="00416C59"/>
    <w:rsid w:val="004637BB"/>
    <w:rsid w:val="004B3A24"/>
    <w:rsid w:val="004D4D3C"/>
    <w:rsid w:val="004E599F"/>
    <w:rsid w:val="00525011"/>
    <w:rsid w:val="00537C76"/>
    <w:rsid w:val="005E0623"/>
    <w:rsid w:val="006778FE"/>
    <w:rsid w:val="006D54B4"/>
    <w:rsid w:val="008200CD"/>
    <w:rsid w:val="008E734E"/>
    <w:rsid w:val="00A67B79"/>
    <w:rsid w:val="00A87F7A"/>
    <w:rsid w:val="00AC28D5"/>
    <w:rsid w:val="00B765F5"/>
    <w:rsid w:val="00BE0502"/>
    <w:rsid w:val="00DB1E82"/>
    <w:rsid w:val="00DF1A96"/>
    <w:rsid w:val="00E32782"/>
    <w:rsid w:val="00EF3663"/>
    <w:rsid w:val="00F04C67"/>
    <w:rsid w:val="00F43569"/>
    <w:rsid w:val="00F766DC"/>
    <w:rsid w:val="029AC7B5"/>
    <w:rsid w:val="03D02798"/>
    <w:rsid w:val="056144EC"/>
    <w:rsid w:val="056BF7F9"/>
    <w:rsid w:val="058D7038"/>
    <w:rsid w:val="08E1D20F"/>
    <w:rsid w:val="0A3F691C"/>
    <w:rsid w:val="0B531207"/>
    <w:rsid w:val="0C9302FE"/>
    <w:rsid w:val="0E43218C"/>
    <w:rsid w:val="0E8EBC76"/>
    <w:rsid w:val="0FD4DA53"/>
    <w:rsid w:val="1204ED95"/>
    <w:rsid w:val="126E5E84"/>
    <w:rsid w:val="17EE0716"/>
    <w:rsid w:val="18D4F4E8"/>
    <w:rsid w:val="1B6DEB54"/>
    <w:rsid w:val="1D951B2E"/>
    <w:rsid w:val="1E068148"/>
    <w:rsid w:val="1EDB5141"/>
    <w:rsid w:val="1FC8D7DC"/>
    <w:rsid w:val="22616914"/>
    <w:rsid w:val="22CEFCCF"/>
    <w:rsid w:val="25154316"/>
    <w:rsid w:val="25EB7CF6"/>
    <w:rsid w:val="26069D91"/>
    <w:rsid w:val="270DB423"/>
    <w:rsid w:val="27C91D18"/>
    <w:rsid w:val="2982DE4F"/>
    <w:rsid w:val="2E1417EE"/>
    <w:rsid w:val="2F89E768"/>
    <w:rsid w:val="3173EFDA"/>
    <w:rsid w:val="3223EACE"/>
    <w:rsid w:val="33B2D676"/>
    <w:rsid w:val="355B8B90"/>
    <w:rsid w:val="35960543"/>
    <w:rsid w:val="362153E7"/>
    <w:rsid w:val="369E5F76"/>
    <w:rsid w:val="37E95AC3"/>
    <w:rsid w:val="3D04F5DA"/>
    <w:rsid w:val="3E4BB9C8"/>
    <w:rsid w:val="449C7C31"/>
    <w:rsid w:val="46FCB423"/>
    <w:rsid w:val="48A03BFC"/>
    <w:rsid w:val="4A883DC2"/>
    <w:rsid w:val="54E70B71"/>
    <w:rsid w:val="56565DE2"/>
    <w:rsid w:val="592C7AC1"/>
    <w:rsid w:val="5A300FB6"/>
    <w:rsid w:val="5CD99CC4"/>
    <w:rsid w:val="5CE64553"/>
    <w:rsid w:val="5DF81349"/>
    <w:rsid w:val="5E9161A6"/>
    <w:rsid w:val="5EAFE6D8"/>
    <w:rsid w:val="5F9C7AF0"/>
    <w:rsid w:val="5FFD4028"/>
    <w:rsid w:val="620CCA67"/>
    <w:rsid w:val="627BCA7B"/>
    <w:rsid w:val="62C8A995"/>
    <w:rsid w:val="632FB5EB"/>
    <w:rsid w:val="64B3B784"/>
    <w:rsid w:val="64E4AEA9"/>
    <w:rsid w:val="666756AD"/>
    <w:rsid w:val="67B9DA01"/>
    <w:rsid w:val="6AF17AC3"/>
    <w:rsid w:val="6CD69831"/>
    <w:rsid w:val="6E0BF814"/>
    <w:rsid w:val="71E713B8"/>
    <w:rsid w:val="7345D9B5"/>
    <w:rsid w:val="74259F4A"/>
    <w:rsid w:val="754E41B2"/>
    <w:rsid w:val="75C16FAB"/>
    <w:rsid w:val="760FE6BC"/>
    <w:rsid w:val="767D7A77"/>
    <w:rsid w:val="775D400C"/>
    <w:rsid w:val="77C7E108"/>
    <w:rsid w:val="7A6D72F2"/>
    <w:rsid w:val="7D0FA098"/>
    <w:rsid w:val="7DC75691"/>
    <w:rsid w:val="7FA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9A182"/>
  <w15:docId w15:val="{B2587507-ECA2-4EF3-8CFD-6FE75B2C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34E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8E734E"/>
  </w:style>
  <w:style w:type="character" w:customStyle="1" w:styleId="WW8Num1z1">
    <w:name w:val="WW8Num1z1"/>
    <w:uiPriority w:val="99"/>
    <w:rsid w:val="008E734E"/>
    <w:rPr>
      <w:rFonts w:ascii="Symbol" w:hAnsi="Symbol"/>
      <w:sz w:val="20"/>
    </w:rPr>
  </w:style>
  <w:style w:type="character" w:customStyle="1" w:styleId="WW8Num1z2">
    <w:name w:val="WW8Num1z2"/>
    <w:uiPriority w:val="99"/>
    <w:rsid w:val="008E734E"/>
  </w:style>
  <w:style w:type="character" w:customStyle="1" w:styleId="WW8Num1z3">
    <w:name w:val="WW8Num1z3"/>
    <w:uiPriority w:val="99"/>
    <w:rsid w:val="008E734E"/>
  </w:style>
  <w:style w:type="character" w:customStyle="1" w:styleId="WW8Num1z4">
    <w:name w:val="WW8Num1z4"/>
    <w:uiPriority w:val="99"/>
    <w:rsid w:val="008E734E"/>
  </w:style>
  <w:style w:type="character" w:customStyle="1" w:styleId="WW8Num1z5">
    <w:name w:val="WW8Num1z5"/>
    <w:uiPriority w:val="99"/>
    <w:rsid w:val="008E734E"/>
  </w:style>
  <w:style w:type="character" w:customStyle="1" w:styleId="WW8Num1z6">
    <w:name w:val="WW8Num1z6"/>
    <w:uiPriority w:val="99"/>
    <w:rsid w:val="008E734E"/>
  </w:style>
  <w:style w:type="character" w:customStyle="1" w:styleId="WW8Num1z7">
    <w:name w:val="WW8Num1z7"/>
    <w:uiPriority w:val="99"/>
    <w:rsid w:val="008E734E"/>
  </w:style>
  <w:style w:type="character" w:customStyle="1" w:styleId="WW8Num1z8">
    <w:name w:val="WW8Num1z8"/>
    <w:uiPriority w:val="99"/>
    <w:rsid w:val="008E734E"/>
  </w:style>
  <w:style w:type="character" w:customStyle="1" w:styleId="WW8Num2z0">
    <w:name w:val="WW8Num2z0"/>
    <w:uiPriority w:val="99"/>
    <w:rsid w:val="008E734E"/>
  </w:style>
  <w:style w:type="character" w:customStyle="1" w:styleId="WW8Num2z1">
    <w:name w:val="WW8Num2z1"/>
    <w:uiPriority w:val="99"/>
    <w:rsid w:val="008E734E"/>
  </w:style>
  <w:style w:type="character" w:customStyle="1" w:styleId="WW8Num2z2">
    <w:name w:val="WW8Num2z2"/>
    <w:uiPriority w:val="99"/>
    <w:rsid w:val="008E734E"/>
  </w:style>
  <w:style w:type="character" w:customStyle="1" w:styleId="WW8Num2z3">
    <w:name w:val="WW8Num2z3"/>
    <w:uiPriority w:val="99"/>
    <w:rsid w:val="008E734E"/>
  </w:style>
  <w:style w:type="character" w:customStyle="1" w:styleId="WW8Num2z4">
    <w:name w:val="WW8Num2z4"/>
    <w:uiPriority w:val="99"/>
    <w:rsid w:val="008E734E"/>
  </w:style>
  <w:style w:type="character" w:customStyle="1" w:styleId="WW8Num2z5">
    <w:name w:val="WW8Num2z5"/>
    <w:uiPriority w:val="99"/>
    <w:rsid w:val="008E734E"/>
  </w:style>
  <w:style w:type="character" w:customStyle="1" w:styleId="WW8Num2z6">
    <w:name w:val="WW8Num2z6"/>
    <w:uiPriority w:val="99"/>
    <w:rsid w:val="008E734E"/>
  </w:style>
  <w:style w:type="character" w:customStyle="1" w:styleId="WW8Num2z7">
    <w:name w:val="WW8Num2z7"/>
    <w:uiPriority w:val="99"/>
    <w:rsid w:val="008E734E"/>
  </w:style>
  <w:style w:type="character" w:customStyle="1" w:styleId="WW8Num2z8">
    <w:name w:val="WW8Num2z8"/>
    <w:uiPriority w:val="99"/>
    <w:rsid w:val="008E734E"/>
  </w:style>
  <w:style w:type="character" w:customStyle="1" w:styleId="WW8Num3z0">
    <w:name w:val="WW8Num3z0"/>
    <w:uiPriority w:val="99"/>
    <w:rsid w:val="008E734E"/>
    <w:rPr>
      <w:rFonts w:ascii="Helvetica" w:hAnsi="Helvetica"/>
      <w:b/>
      <w:color w:val="auto"/>
      <w:sz w:val="20"/>
      <w:lang w:val="it-IT"/>
    </w:rPr>
  </w:style>
  <w:style w:type="character" w:customStyle="1" w:styleId="WW8Num3z1">
    <w:name w:val="WW8Num3z1"/>
    <w:uiPriority w:val="99"/>
    <w:rsid w:val="008E734E"/>
    <w:rPr>
      <w:rFonts w:ascii="Courier New" w:hAnsi="Courier New"/>
    </w:rPr>
  </w:style>
  <w:style w:type="character" w:customStyle="1" w:styleId="WW8Num3z2">
    <w:name w:val="WW8Num3z2"/>
    <w:uiPriority w:val="99"/>
    <w:rsid w:val="008E734E"/>
    <w:rPr>
      <w:rFonts w:ascii="Wingdings" w:hAnsi="Wingdings"/>
    </w:rPr>
  </w:style>
  <w:style w:type="character" w:customStyle="1" w:styleId="WW8Num3z3">
    <w:name w:val="WW8Num3z3"/>
    <w:uiPriority w:val="99"/>
    <w:rsid w:val="008E734E"/>
    <w:rPr>
      <w:rFonts w:ascii="Symbol" w:hAnsi="Symbol"/>
    </w:rPr>
  </w:style>
  <w:style w:type="character" w:customStyle="1" w:styleId="WW8Num4z0">
    <w:name w:val="WW8Num4z0"/>
    <w:uiPriority w:val="99"/>
    <w:rsid w:val="008E734E"/>
    <w:rPr>
      <w:rFonts w:ascii="Arial" w:hAnsi="Arial"/>
      <w:sz w:val="20"/>
    </w:rPr>
  </w:style>
  <w:style w:type="character" w:customStyle="1" w:styleId="WW8Num4z1">
    <w:name w:val="WW8Num4z1"/>
    <w:uiPriority w:val="99"/>
    <w:rsid w:val="008E734E"/>
  </w:style>
  <w:style w:type="character" w:customStyle="1" w:styleId="WW8Num4z2">
    <w:name w:val="WW8Num4z2"/>
    <w:uiPriority w:val="99"/>
    <w:rsid w:val="008E734E"/>
  </w:style>
  <w:style w:type="character" w:customStyle="1" w:styleId="WW8Num4z3">
    <w:name w:val="WW8Num4z3"/>
    <w:uiPriority w:val="99"/>
    <w:rsid w:val="008E734E"/>
  </w:style>
  <w:style w:type="character" w:customStyle="1" w:styleId="WW8Num4z4">
    <w:name w:val="WW8Num4z4"/>
    <w:uiPriority w:val="99"/>
    <w:rsid w:val="008E734E"/>
  </w:style>
  <w:style w:type="character" w:customStyle="1" w:styleId="WW8Num4z5">
    <w:name w:val="WW8Num4z5"/>
    <w:uiPriority w:val="99"/>
    <w:rsid w:val="008E734E"/>
  </w:style>
  <w:style w:type="character" w:customStyle="1" w:styleId="WW8Num4z6">
    <w:name w:val="WW8Num4z6"/>
    <w:uiPriority w:val="99"/>
    <w:rsid w:val="008E734E"/>
  </w:style>
  <w:style w:type="character" w:customStyle="1" w:styleId="WW8Num4z7">
    <w:name w:val="WW8Num4z7"/>
    <w:uiPriority w:val="99"/>
    <w:rsid w:val="008E734E"/>
  </w:style>
  <w:style w:type="character" w:customStyle="1" w:styleId="WW8Num4z8">
    <w:name w:val="WW8Num4z8"/>
    <w:uiPriority w:val="99"/>
    <w:rsid w:val="008E734E"/>
  </w:style>
  <w:style w:type="character" w:customStyle="1" w:styleId="Carpredefinitoparagrafo1">
    <w:name w:val="Car. predefinito paragrafo1"/>
    <w:uiPriority w:val="99"/>
    <w:rsid w:val="008E734E"/>
  </w:style>
  <w:style w:type="character" w:customStyle="1" w:styleId="TestofumettoCarattere">
    <w:name w:val="Testo fumetto Carattere"/>
    <w:uiPriority w:val="99"/>
    <w:rsid w:val="008E734E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8E734E"/>
    <w:rPr>
      <w:rFonts w:cs="Times New Roman"/>
      <w:i/>
    </w:rPr>
  </w:style>
  <w:style w:type="character" w:customStyle="1" w:styleId="Punti">
    <w:name w:val="Punti"/>
    <w:uiPriority w:val="99"/>
    <w:rsid w:val="008E734E"/>
    <w:rPr>
      <w:rFonts w:ascii="OpenSymbol" w:hAnsi="OpenSymbol"/>
    </w:rPr>
  </w:style>
  <w:style w:type="paragraph" w:customStyle="1" w:styleId="Titolo1">
    <w:name w:val="Titolo1"/>
    <w:basedOn w:val="Normale"/>
    <w:next w:val="Corpotesto"/>
    <w:uiPriority w:val="99"/>
    <w:rsid w:val="008E73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E734E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lang w:eastAsia="zh-CN"/>
    </w:rPr>
  </w:style>
  <w:style w:type="paragraph" w:styleId="Elenco">
    <w:name w:val="List"/>
    <w:basedOn w:val="Corpotesto"/>
    <w:uiPriority w:val="99"/>
    <w:rsid w:val="008E734E"/>
    <w:rPr>
      <w:rFonts w:cs="Lucida Sans"/>
    </w:rPr>
  </w:style>
  <w:style w:type="paragraph" w:styleId="Didascalia">
    <w:name w:val="caption"/>
    <w:basedOn w:val="Normale"/>
    <w:uiPriority w:val="99"/>
    <w:qFormat/>
    <w:rsid w:val="008E73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8E734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1"/>
    <w:uiPriority w:val="99"/>
    <w:rsid w:val="008E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cs="Times New Roman"/>
      <w:sz w:val="2"/>
      <w:lang w:eastAsia="zh-CN"/>
    </w:rPr>
  </w:style>
  <w:style w:type="paragraph" w:styleId="Paragrafoelenco">
    <w:name w:val="List Paragraph"/>
    <w:basedOn w:val="Normale"/>
    <w:uiPriority w:val="99"/>
    <w:qFormat/>
    <w:rsid w:val="008E734E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416C5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31">
    <w:name w:val="Heading 31"/>
    <w:basedOn w:val="Normale"/>
    <w:uiPriority w:val="99"/>
    <w:rsid w:val="00416C59"/>
    <w:pPr>
      <w:widowControl w:val="0"/>
      <w:suppressAutoHyphens w:val="0"/>
      <w:spacing w:after="0" w:line="240" w:lineRule="auto"/>
      <w:ind w:left="112"/>
      <w:outlineLvl w:val="3"/>
    </w:pPr>
    <w:rPr>
      <w:rFonts w:ascii="Trebuchet MS" w:hAnsi="Trebuchet M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5153</Characters>
  <Application>Microsoft Office Word</Application>
  <DocSecurity>0</DocSecurity>
  <Lines>42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Claudia Ercoli</dc:creator>
  <cp:keywords/>
  <dc:description/>
  <cp:lastModifiedBy>elena.chessa</cp:lastModifiedBy>
  <cp:revision>6</cp:revision>
  <cp:lastPrinted>2023-09-12T14:03:00Z</cp:lastPrinted>
  <dcterms:created xsi:type="dcterms:W3CDTF">2024-05-10T06:29:00Z</dcterms:created>
  <dcterms:modified xsi:type="dcterms:W3CDTF">2024-05-14T05:05:00Z</dcterms:modified>
</cp:coreProperties>
</file>