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9CABE" w14:textId="77777777" w:rsidR="00A23B3E" w:rsidRDefault="00A23B3E" w:rsidP="00A30CBB">
      <w:pPr>
        <w:pStyle w:val="Annexetitre"/>
        <w:spacing w:before="0" w:after="0"/>
      </w:pPr>
      <w:r>
        <w:rPr>
          <w:caps/>
          <w:sz w:val="16"/>
          <w:szCs w:val="16"/>
          <w:u w:val="none"/>
        </w:rPr>
        <w:t>Modello di formulario peril documento di gara unico europeo (DGUE)</w:t>
      </w:r>
    </w:p>
    <w:p w14:paraId="7C83CB7D" w14:textId="77777777" w:rsidR="00A23B3E" w:rsidRDefault="00A23B3E" w:rsidP="00FB3543">
      <w:pPr>
        <w:spacing w:before="0" w:after="0"/>
      </w:pPr>
    </w:p>
    <w:p w14:paraId="67226CE6"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2EB8A260" w14:textId="77777777" w:rsidR="00A23B3E" w:rsidRDefault="00A23B3E">
      <w:pPr>
        <w:spacing w:before="0" w:after="0"/>
      </w:pPr>
    </w:p>
    <w:p w14:paraId="7C3A092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597DF38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4FF59F6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1CF1D05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03D29F35"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4232628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21FBEB88" w14:textId="77777777" w:rsidR="00FB3543" w:rsidRDefault="00FB3543" w:rsidP="00FB3543">
      <w:pPr>
        <w:pStyle w:val="SectionTitle"/>
        <w:spacing w:before="0" w:after="0"/>
        <w:jc w:val="both"/>
        <w:rPr>
          <w:rFonts w:ascii="Arial" w:hAnsi="Arial" w:cs="Arial"/>
          <w:b w:val="0"/>
          <w:caps/>
          <w:sz w:val="16"/>
          <w:szCs w:val="16"/>
        </w:rPr>
      </w:pPr>
    </w:p>
    <w:p w14:paraId="5887833E"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1C2BC43"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2964ED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BD2EE9"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BD4895" w14:textId="77777777" w:rsidR="00A23B3E" w:rsidRDefault="00A23B3E">
            <w:r>
              <w:rPr>
                <w:rFonts w:ascii="Arial" w:hAnsi="Arial" w:cs="Arial"/>
                <w:b/>
                <w:sz w:val="14"/>
                <w:szCs w:val="14"/>
              </w:rPr>
              <w:t>Risposta:</w:t>
            </w:r>
          </w:p>
        </w:tc>
      </w:tr>
      <w:tr w:rsidR="00A23B3E" w14:paraId="1ED5AB4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5BC90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3B3CD8FB"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5CE65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0EFD19DB" w14:textId="77777777" w:rsidR="00A23B3E" w:rsidRPr="003A443E" w:rsidRDefault="00A23B3E">
            <w:pPr>
              <w:rPr>
                <w:color w:val="000000"/>
              </w:rPr>
            </w:pPr>
            <w:r w:rsidRPr="003A443E">
              <w:rPr>
                <w:rFonts w:ascii="Arial" w:hAnsi="Arial" w:cs="Arial"/>
                <w:color w:val="000000"/>
                <w:sz w:val="14"/>
                <w:szCs w:val="14"/>
              </w:rPr>
              <w:t>[   ]</w:t>
            </w:r>
          </w:p>
        </w:tc>
      </w:tr>
      <w:tr w:rsidR="00A23B3E" w14:paraId="28AB546A"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183F33"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3D45CA" w14:textId="77777777" w:rsidR="00A23B3E" w:rsidRDefault="00A23B3E">
            <w:r>
              <w:rPr>
                <w:rFonts w:ascii="Arial" w:hAnsi="Arial" w:cs="Arial"/>
                <w:b/>
                <w:sz w:val="14"/>
                <w:szCs w:val="14"/>
              </w:rPr>
              <w:t>Risposta:</w:t>
            </w:r>
          </w:p>
        </w:tc>
      </w:tr>
      <w:tr w:rsidR="00A23B3E" w14:paraId="5FB4DA6E"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D22E10"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3E078F" w14:textId="77777777" w:rsidR="00A23B3E" w:rsidRDefault="00A23B3E">
            <w:r>
              <w:rPr>
                <w:rFonts w:ascii="Arial" w:hAnsi="Arial" w:cs="Arial"/>
                <w:sz w:val="14"/>
                <w:szCs w:val="14"/>
              </w:rPr>
              <w:t>[   ]</w:t>
            </w:r>
          </w:p>
        </w:tc>
      </w:tr>
      <w:tr w:rsidR="00A23B3E" w14:paraId="7E491E3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C93DD"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316053" w14:textId="77777777" w:rsidR="00A23B3E" w:rsidRDefault="00A23B3E">
            <w:r>
              <w:rPr>
                <w:rFonts w:ascii="Arial" w:hAnsi="Arial" w:cs="Arial"/>
                <w:sz w:val="14"/>
                <w:szCs w:val="14"/>
              </w:rPr>
              <w:t>[   ]</w:t>
            </w:r>
          </w:p>
        </w:tc>
      </w:tr>
      <w:tr w:rsidR="00A23B3E" w14:paraId="24F5A11D"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197B4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2A9A1A8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74F92D98"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571E0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14:paraId="2727A51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36F6610B" w14:textId="77777777" w:rsidR="00A23B3E" w:rsidRPr="003A443E" w:rsidRDefault="00A23B3E">
            <w:pPr>
              <w:rPr>
                <w:color w:val="000000"/>
              </w:rPr>
            </w:pPr>
            <w:r w:rsidRPr="003A443E">
              <w:rPr>
                <w:rFonts w:ascii="Arial" w:hAnsi="Arial" w:cs="Arial"/>
                <w:color w:val="000000"/>
                <w:sz w:val="14"/>
                <w:szCs w:val="14"/>
              </w:rPr>
              <w:t xml:space="preserve">[  ] </w:t>
            </w:r>
          </w:p>
        </w:tc>
      </w:tr>
    </w:tbl>
    <w:p w14:paraId="7E329F4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7714C359"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729730D4"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220639F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392CD4"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798594" w14:textId="77777777" w:rsidR="00A23B3E" w:rsidRDefault="00A23B3E">
            <w:pPr>
              <w:pStyle w:val="Text1"/>
              <w:ind w:left="0"/>
            </w:pPr>
            <w:r>
              <w:rPr>
                <w:rFonts w:ascii="Arial" w:hAnsi="Arial" w:cs="Arial"/>
                <w:b/>
                <w:sz w:val="14"/>
                <w:szCs w:val="14"/>
              </w:rPr>
              <w:t>Risposta:</w:t>
            </w:r>
          </w:p>
        </w:tc>
      </w:tr>
      <w:tr w:rsidR="00A23B3E" w14:paraId="7C5AEBB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EA58DF"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60604B" w14:textId="77777777" w:rsidR="00A23B3E" w:rsidRDefault="00A23B3E">
            <w:pPr>
              <w:pStyle w:val="Text1"/>
              <w:ind w:left="0"/>
            </w:pPr>
            <w:r>
              <w:rPr>
                <w:rFonts w:ascii="Arial" w:hAnsi="Arial" w:cs="Arial"/>
                <w:sz w:val="14"/>
                <w:szCs w:val="14"/>
              </w:rPr>
              <w:t>[   ]</w:t>
            </w:r>
          </w:p>
        </w:tc>
      </w:tr>
      <w:tr w:rsidR="00A23B3E" w14:paraId="5BE182BD"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10EC52"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6F46EBEA"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D55FF4" w14:textId="77777777" w:rsidR="00A23B3E" w:rsidRDefault="00A23B3E">
            <w:pPr>
              <w:pStyle w:val="Text1"/>
              <w:ind w:left="0"/>
              <w:rPr>
                <w:rFonts w:ascii="Arial" w:hAnsi="Arial" w:cs="Arial"/>
                <w:sz w:val="14"/>
                <w:szCs w:val="14"/>
              </w:rPr>
            </w:pPr>
            <w:r>
              <w:rPr>
                <w:rFonts w:ascii="Arial" w:hAnsi="Arial" w:cs="Arial"/>
                <w:sz w:val="14"/>
                <w:szCs w:val="14"/>
              </w:rPr>
              <w:t>[   ]</w:t>
            </w:r>
          </w:p>
          <w:p w14:paraId="2ACED581" w14:textId="77777777" w:rsidR="00A23B3E" w:rsidRDefault="00A23B3E">
            <w:pPr>
              <w:pStyle w:val="Text1"/>
              <w:ind w:left="0"/>
            </w:pPr>
            <w:r>
              <w:rPr>
                <w:rFonts w:ascii="Arial" w:hAnsi="Arial" w:cs="Arial"/>
                <w:sz w:val="14"/>
                <w:szCs w:val="14"/>
              </w:rPr>
              <w:t>[   ]</w:t>
            </w:r>
          </w:p>
        </w:tc>
      </w:tr>
      <w:tr w:rsidR="00A23B3E" w14:paraId="00A3770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61746F"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BCB61E" w14:textId="77777777" w:rsidR="00A23B3E" w:rsidRDefault="00A23B3E">
            <w:pPr>
              <w:pStyle w:val="Text1"/>
              <w:ind w:left="0"/>
            </w:pPr>
            <w:r>
              <w:rPr>
                <w:rFonts w:ascii="Arial" w:hAnsi="Arial" w:cs="Arial"/>
                <w:sz w:val="14"/>
                <w:szCs w:val="14"/>
              </w:rPr>
              <w:t>[……………]</w:t>
            </w:r>
          </w:p>
        </w:tc>
      </w:tr>
      <w:tr w:rsidR="00A23B3E" w14:paraId="1748A605"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1A81D1"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05F2F7D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551A819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74EAE39F"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2B37DB" w14:textId="77777777" w:rsidR="00A23B3E" w:rsidRDefault="00A23B3E">
            <w:pPr>
              <w:pStyle w:val="Text1"/>
              <w:ind w:left="0"/>
              <w:rPr>
                <w:rFonts w:ascii="Arial" w:hAnsi="Arial" w:cs="Arial"/>
                <w:sz w:val="14"/>
                <w:szCs w:val="14"/>
              </w:rPr>
            </w:pPr>
            <w:r>
              <w:rPr>
                <w:rFonts w:ascii="Arial" w:hAnsi="Arial" w:cs="Arial"/>
                <w:sz w:val="14"/>
                <w:szCs w:val="14"/>
              </w:rPr>
              <w:t>[……………]</w:t>
            </w:r>
          </w:p>
          <w:p w14:paraId="7F0AB860" w14:textId="77777777" w:rsidR="00A23B3E" w:rsidRDefault="00A23B3E">
            <w:pPr>
              <w:pStyle w:val="Text1"/>
              <w:ind w:left="0"/>
              <w:rPr>
                <w:rFonts w:ascii="Arial" w:hAnsi="Arial" w:cs="Arial"/>
                <w:sz w:val="14"/>
                <w:szCs w:val="14"/>
              </w:rPr>
            </w:pPr>
            <w:r>
              <w:rPr>
                <w:rFonts w:ascii="Arial" w:hAnsi="Arial" w:cs="Arial"/>
                <w:sz w:val="14"/>
                <w:szCs w:val="14"/>
              </w:rPr>
              <w:t>[……………]</w:t>
            </w:r>
          </w:p>
          <w:p w14:paraId="595049C3" w14:textId="77777777" w:rsidR="00A23B3E" w:rsidRDefault="00A23B3E">
            <w:pPr>
              <w:pStyle w:val="Text1"/>
              <w:ind w:left="0"/>
              <w:rPr>
                <w:rFonts w:ascii="Arial" w:hAnsi="Arial" w:cs="Arial"/>
                <w:sz w:val="14"/>
                <w:szCs w:val="14"/>
              </w:rPr>
            </w:pPr>
            <w:r>
              <w:rPr>
                <w:rFonts w:ascii="Arial" w:hAnsi="Arial" w:cs="Arial"/>
                <w:sz w:val="14"/>
                <w:szCs w:val="14"/>
              </w:rPr>
              <w:t>[……………]</w:t>
            </w:r>
          </w:p>
          <w:p w14:paraId="782AA6A9" w14:textId="77777777" w:rsidR="00A23B3E" w:rsidRDefault="00A23B3E">
            <w:pPr>
              <w:pStyle w:val="Text1"/>
              <w:ind w:left="0"/>
            </w:pPr>
            <w:r>
              <w:rPr>
                <w:rFonts w:ascii="Arial" w:hAnsi="Arial" w:cs="Arial"/>
                <w:sz w:val="14"/>
                <w:szCs w:val="14"/>
              </w:rPr>
              <w:t>[……………]</w:t>
            </w:r>
          </w:p>
        </w:tc>
      </w:tr>
      <w:tr w:rsidR="00A23B3E" w14:paraId="05163B5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15D4C6"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908A4B" w14:textId="77777777" w:rsidR="00A23B3E" w:rsidRDefault="00A23B3E">
            <w:pPr>
              <w:pStyle w:val="Text1"/>
              <w:ind w:left="0"/>
            </w:pPr>
            <w:r>
              <w:rPr>
                <w:rFonts w:ascii="Arial" w:hAnsi="Arial" w:cs="Arial"/>
                <w:b/>
                <w:sz w:val="14"/>
                <w:szCs w:val="14"/>
              </w:rPr>
              <w:t>Risposta:</w:t>
            </w:r>
          </w:p>
        </w:tc>
      </w:tr>
      <w:tr w:rsidR="00A23B3E" w14:paraId="4448EF1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EF0EC9"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1705DE" w14:textId="77777777" w:rsidR="00A23B3E" w:rsidRDefault="00A23B3E">
            <w:pPr>
              <w:pStyle w:val="Text1"/>
              <w:ind w:left="0"/>
            </w:pPr>
            <w:r>
              <w:rPr>
                <w:rFonts w:ascii="Arial" w:hAnsi="Arial" w:cs="Arial"/>
                <w:sz w:val="14"/>
                <w:szCs w:val="14"/>
              </w:rPr>
              <w:t>[ ] Sì [ ] No</w:t>
            </w:r>
          </w:p>
        </w:tc>
      </w:tr>
      <w:tr w:rsidR="00A23B3E" w14:paraId="4388198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0A00BB"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43CACD91" w14:textId="77777777" w:rsidR="00A23B3E" w:rsidRPr="003A443E" w:rsidRDefault="00A23B3E">
            <w:pPr>
              <w:pStyle w:val="Text1"/>
              <w:spacing w:before="0" w:after="0"/>
              <w:ind w:left="0"/>
              <w:rPr>
                <w:rFonts w:ascii="Arial" w:hAnsi="Arial" w:cs="Arial"/>
                <w:b/>
                <w:color w:val="000000"/>
                <w:sz w:val="14"/>
                <w:szCs w:val="14"/>
              </w:rPr>
            </w:pPr>
          </w:p>
          <w:p w14:paraId="563D0007"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7D36E9E6" w14:textId="77777777" w:rsidR="00A23B3E" w:rsidRPr="003A443E" w:rsidRDefault="00A23B3E">
            <w:pPr>
              <w:pStyle w:val="Text1"/>
              <w:spacing w:before="0" w:after="0"/>
              <w:ind w:left="0"/>
              <w:rPr>
                <w:rFonts w:ascii="Arial" w:hAnsi="Arial" w:cs="Arial"/>
                <w:color w:val="000000"/>
                <w:sz w:val="14"/>
                <w:szCs w:val="14"/>
              </w:rPr>
            </w:pPr>
          </w:p>
          <w:p w14:paraId="3EB82932"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3A113AC2"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07E4EA"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43E5C6F0" w14:textId="77777777" w:rsidR="00A23B3E" w:rsidRDefault="00A23B3E">
            <w:pPr>
              <w:pStyle w:val="Text1"/>
              <w:spacing w:before="0" w:after="0"/>
              <w:ind w:left="0"/>
              <w:rPr>
                <w:rFonts w:ascii="Arial" w:hAnsi="Arial" w:cs="Arial"/>
                <w:sz w:val="14"/>
                <w:szCs w:val="14"/>
              </w:rPr>
            </w:pPr>
          </w:p>
          <w:p w14:paraId="610DCE89" w14:textId="77777777" w:rsidR="00A23B3E" w:rsidRDefault="00A23B3E">
            <w:pPr>
              <w:pStyle w:val="Text1"/>
              <w:spacing w:before="0" w:after="0"/>
              <w:ind w:left="0"/>
              <w:rPr>
                <w:rFonts w:ascii="Arial" w:hAnsi="Arial" w:cs="Arial"/>
                <w:sz w:val="14"/>
                <w:szCs w:val="14"/>
              </w:rPr>
            </w:pPr>
          </w:p>
          <w:p w14:paraId="69B94671" w14:textId="77777777" w:rsidR="00A23B3E" w:rsidRDefault="00A23B3E">
            <w:pPr>
              <w:pStyle w:val="Text1"/>
              <w:spacing w:before="0" w:after="0"/>
              <w:ind w:left="0"/>
              <w:rPr>
                <w:rFonts w:ascii="Arial" w:hAnsi="Arial" w:cs="Arial"/>
                <w:sz w:val="14"/>
                <w:szCs w:val="14"/>
              </w:rPr>
            </w:pPr>
          </w:p>
          <w:p w14:paraId="03D053BE" w14:textId="77777777" w:rsidR="00A23B3E" w:rsidRDefault="00A23B3E">
            <w:pPr>
              <w:pStyle w:val="Text1"/>
              <w:spacing w:before="0" w:after="0"/>
              <w:ind w:left="0"/>
              <w:rPr>
                <w:rFonts w:ascii="Arial" w:hAnsi="Arial" w:cs="Arial"/>
                <w:sz w:val="14"/>
                <w:szCs w:val="14"/>
              </w:rPr>
            </w:pPr>
          </w:p>
          <w:p w14:paraId="6A2948B5"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CD739CB" w14:textId="77777777" w:rsidR="00A23B3E" w:rsidRDefault="00A23B3E">
            <w:pPr>
              <w:pStyle w:val="Text1"/>
              <w:spacing w:before="0" w:after="0"/>
              <w:ind w:left="0"/>
              <w:rPr>
                <w:rFonts w:ascii="Arial" w:hAnsi="Arial" w:cs="Arial"/>
                <w:sz w:val="14"/>
                <w:szCs w:val="14"/>
              </w:rPr>
            </w:pPr>
          </w:p>
          <w:p w14:paraId="77D10C1E" w14:textId="77777777" w:rsidR="00A23B3E" w:rsidRDefault="00A23B3E">
            <w:pPr>
              <w:pStyle w:val="Text1"/>
              <w:spacing w:before="0" w:after="0"/>
              <w:ind w:left="0"/>
              <w:rPr>
                <w:rFonts w:ascii="Arial" w:hAnsi="Arial" w:cs="Arial"/>
                <w:sz w:val="14"/>
                <w:szCs w:val="14"/>
              </w:rPr>
            </w:pPr>
          </w:p>
          <w:p w14:paraId="29CABFE7" w14:textId="77777777" w:rsidR="00A23B3E" w:rsidRDefault="00A23B3E">
            <w:pPr>
              <w:pStyle w:val="Text1"/>
              <w:spacing w:before="0" w:after="0"/>
              <w:ind w:left="0"/>
              <w:rPr>
                <w:rFonts w:ascii="Arial" w:hAnsi="Arial" w:cs="Arial"/>
                <w:sz w:val="14"/>
                <w:szCs w:val="14"/>
              </w:rPr>
            </w:pPr>
          </w:p>
          <w:p w14:paraId="6230D510"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066A9FFB" w14:textId="77777777" w:rsidR="00A23B3E" w:rsidRDefault="00A23B3E">
            <w:pPr>
              <w:pStyle w:val="Text1"/>
              <w:spacing w:before="0" w:after="0"/>
              <w:ind w:left="0"/>
              <w:rPr>
                <w:rFonts w:ascii="Arial" w:hAnsi="Arial" w:cs="Arial"/>
                <w:sz w:val="14"/>
                <w:szCs w:val="14"/>
              </w:rPr>
            </w:pPr>
          </w:p>
        </w:tc>
      </w:tr>
      <w:tr w:rsidR="00A23B3E" w14:paraId="6245520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4741FA"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63BB0509"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8BD15B8" w14:textId="77777777" w:rsidR="00A23B3E" w:rsidRPr="003A443E" w:rsidRDefault="00A23B3E">
            <w:pPr>
              <w:pStyle w:val="Text1"/>
              <w:spacing w:before="0" w:after="0"/>
              <w:ind w:left="0"/>
              <w:rPr>
                <w:rFonts w:ascii="Arial" w:hAnsi="Arial" w:cs="Arial"/>
                <w:color w:val="000000"/>
                <w:sz w:val="14"/>
                <w:szCs w:val="14"/>
              </w:rPr>
            </w:pPr>
          </w:p>
          <w:p w14:paraId="28F6F974"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25CCA72A" w14:textId="77777777" w:rsidR="00A23B3E" w:rsidRPr="003A443E" w:rsidRDefault="00A23B3E">
            <w:pPr>
              <w:pStyle w:val="Text1"/>
              <w:spacing w:before="0" w:after="0"/>
              <w:ind w:left="0"/>
              <w:rPr>
                <w:rFonts w:ascii="Arial" w:hAnsi="Arial" w:cs="Arial"/>
                <w:color w:val="000000"/>
                <w:sz w:val="12"/>
                <w:szCs w:val="12"/>
              </w:rPr>
            </w:pPr>
          </w:p>
          <w:p w14:paraId="3735CFCC"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2671A146" w14:textId="77777777" w:rsidR="00A23B3E" w:rsidRPr="003A443E" w:rsidRDefault="00A23B3E">
            <w:pPr>
              <w:pStyle w:val="Text1"/>
              <w:spacing w:before="0" w:after="0"/>
              <w:ind w:left="720"/>
              <w:rPr>
                <w:rFonts w:ascii="Arial" w:hAnsi="Arial" w:cs="Arial"/>
                <w:i/>
                <w:color w:val="000000"/>
                <w:sz w:val="14"/>
                <w:szCs w:val="14"/>
              </w:rPr>
            </w:pPr>
          </w:p>
          <w:p w14:paraId="7044BDF0" w14:textId="77777777" w:rsidR="001F35A9" w:rsidRPr="003A443E" w:rsidRDefault="001F35A9">
            <w:pPr>
              <w:pStyle w:val="Text1"/>
              <w:spacing w:before="0" w:after="0"/>
              <w:ind w:left="720"/>
              <w:rPr>
                <w:rFonts w:ascii="Arial" w:hAnsi="Arial" w:cs="Arial"/>
                <w:i/>
                <w:color w:val="000000"/>
                <w:sz w:val="14"/>
                <w:szCs w:val="14"/>
              </w:rPr>
            </w:pPr>
          </w:p>
          <w:p w14:paraId="18379348"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2719E4A2" w14:textId="77777777" w:rsidR="00A23B3E" w:rsidRPr="003A443E" w:rsidRDefault="00A23B3E">
            <w:pPr>
              <w:pStyle w:val="Text1"/>
              <w:spacing w:before="0" w:after="0"/>
              <w:ind w:left="284" w:hanging="284"/>
              <w:rPr>
                <w:rFonts w:ascii="Arial" w:hAnsi="Arial" w:cs="Arial"/>
                <w:color w:val="000000"/>
                <w:sz w:val="14"/>
                <w:szCs w:val="14"/>
              </w:rPr>
            </w:pPr>
          </w:p>
          <w:p w14:paraId="2764EC86" w14:textId="77777777" w:rsidR="00A23B3E" w:rsidRPr="003A443E" w:rsidRDefault="00A23B3E">
            <w:pPr>
              <w:pStyle w:val="Text1"/>
              <w:spacing w:before="0" w:after="0"/>
              <w:ind w:left="284" w:hanging="284"/>
              <w:rPr>
                <w:rFonts w:ascii="Arial" w:hAnsi="Arial" w:cs="Arial"/>
                <w:color w:val="000000"/>
                <w:sz w:val="14"/>
                <w:szCs w:val="14"/>
              </w:rPr>
            </w:pPr>
          </w:p>
          <w:p w14:paraId="65D2AA11" w14:textId="77777777" w:rsidR="00A23B3E" w:rsidRPr="003A443E" w:rsidRDefault="00A23B3E">
            <w:pPr>
              <w:pStyle w:val="Text1"/>
              <w:spacing w:before="0" w:after="0"/>
              <w:ind w:left="284" w:hanging="284"/>
              <w:rPr>
                <w:rFonts w:ascii="Arial" w:hAnsi="Arial" w:cs="Arial"/>
                <w:color w:val="000000"/>
                <w:sz w:val="14"/>
                <w:szCs w:val="14"/>
              </w:rPr>
            </w:pPr>
          </w:p>
          <w:p w14:paraId="5DD342C3" w14:textId="77777777" w:rsidR="00A23B3E" w:rsidRPr="003A443E" w:rsidRDefault="00A23B3E">
            <w:pPr>
              <w:pStyle w:val="Text1"/>
              <w:spacing w:before="0" w:after="0"/>
              <w:ind w:left="284" w:hanging="284"/>
              <w:rPr>
                <w:rFonts w:ascii="Arial" w:hAnsi="Arial" w:cs="Arial"/>
                <w:color w:val="000000"/>
                <w:sz w:val="14"/>
                <w:szCs w:val="14"/>
              </w:rPr>
            </w:pPr>
          </w:p>
          <w:p w14:paraId="0CB524F6"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1C5796FC"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6747FC10"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4F9DECB2"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788E3E4E"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3F927C8"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877D76F"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908481" w14:textId="77777777" w:rsidR="001F35A9" w:rsidRDefault="001F35A9">
            <w:pPr>
              <w:pStyle w:val="Text1"/>
              <w:ind w:left="0"/>
              <w:rPr>
                <w:rFonts w:ascii="Arial" w:hAnsi="Arial" w:cs="Arial"/>
                <w:sz w:val="15"/>
                <w:szCs w:val="15"/>
              </w:rPr>
            </w:pPr>
          </w:p>
          <w:p w14:paraId="5B383821" w14:textId="77777777" w:rsidR="001F35A9" w:rsidRDefault="001F35A9">
            <w:pPr>
              <w:pStyle w:val="Text1"/>
              <w:ind w:left="0"/>
              <w:rPr>
                <w:rFonts w:ascii="Arial" w:hAnsi="Arial" w:cs="Arial"/>
                <w:sz w:val="15"/>
                <w:szCs w:val="15"/>
              </w:rPr>
            </w:pPr>
          </w:p>
          <w:p w14:paraId="16CE4027"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017FDCCE" w14:textId="77777777" w:rsidR="00A23B3E" w:rsidRDefault="00A23B3E">
            <w:pPr>
              <w:pStyle w:val="Text1"/>
              <w:ind w:left="0"/>
              <w:rPr>
                <w:rFonts w:ascii="Arial" w:hAnsi="Arial" w:cs="Arial"/>
                <w:sz w:val="15"/>
                <w:szCs w:val="15"/>
              </w:rPr>
            </w:pPr>
          </w:p>
          <w:p w14:paraId="21468D00" w14:textId="77777777" w:rsidR="00A23B3E" w:rsidRDefault="00A23B3E">
            <w:pPr>
              <w:pStyle w:val="Text1"/>
              <w:ind w:left="0"/>
              <w:rPr>
                <w:rFonts w:ascii="Arial" w:hAnsi="Arial" w:cs="Arial"/>
                <w:sz w:val="15"/>
                <w:szCs w:val="15"/>
              </w:rPr>
            </w:pPr>
          </w:p>
          <w:p w14:paraId="2A9BFB64"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D07E7C2" w14:textId="77777777" w:rsidR="001F35A9" w:rsidRDefault="001F35A9" w:rsidP="001F35A9">
            <w:pPr>
              <w:pStyle w:val="Text1"/>
              <w:spacing w:before="0" w:after="0"/>
              <w:ind w:left="0"/>
              <w:rPr>
                <w:rFonts w:ascii="Arial" w:hAnsi="Arial" w:cs="Arial"/>
                <w:color w:val="000000"/>
                <w:sz w:val="14"/>
                <w:szCs w:val="14"/>
              </w:rPr>
            </w:pPr>
          </w:p>
          <w:p w14:paraId="7352D70D" w14:textId="77777777" w:rsidR="001F35A9" w:rsidRDefault="001F35A9" w:rsidP="001F35A9">
            <w:pPr>
              <w:pStyle w:val="Text1"/>
              <w:spacing w:before="0" w:after="0"/>
              <w:ind w:left="0"/>
              <w:rPr>
                <w:rFonts w:ascii="Arial" w:hAnsi="Arial" w:cs="Arial"/>
                <w:color w:val="000000"/>
                <w:sz w:val="14"/>
                <w:szCs w:val="14"/>
              </w:rPr>
            </w:pPr>
          </w:p>
          <w:p w14:paraId="4C110083"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434D85EB"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10176A88" w14:textId="77777777" w:rsidR="001F35A9" w:rsidRDefault="001F35A9">
            <w:pPr>
              <w:pStyle w:val="Text1"/>
              <w:ind w:left="0"/>
              <w:rPr>
                <w:rFonts w:ascii="Arial" w:hAnsi="Arial" w:cs="Arial"/>
                <w:color w:val="000000"/>
                <w:sz w:val="14"/>
                <w:szCs w:val="14"/>
              </w:rPr>
            </w:pPr>
          </w:p>
          <w:p w14:paraId="6D5E94EE"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60847122" w14:textId="77777777" w:rsidR="00A23B3E" w:rsidRDefault="00A23B3E">
            <w:pPr>
              <w:pStyle w:val="Text1"/>
              <w:ind w:left="0"/>
              <w:rPr>
                <w:rFonts w:ascii="Arial" w:hAnsi="Arial" w:cs="Arial"/>
                <w:color w:val="FF0000"/>
                <w:sz w:val="14"/>
                <w:szCs w:val="14"/>
                <w:highlight w:val="yellow"/>
              </w:rPr>
            </w:pPr>
          </w:p>
          <w:p w14:paraId="53F51D29" w14:textId="77777777" w:rsidR="00A23B3E" w:rsidRDefault="00A23B3E">
            <w:pPr>
              <w:pStyle w:val="Text1"/>
              <w:ind w:left="0"/>
              <w:rPr>
                <w:rFonts w:ascii="Arial" w:hAnsi="Arial" w:cs="Arial"/>
                <w:color w:val="FF0000"/>
                <w:sz w:val="14"/>
                <w:szCs w:val="14"/>
                <w:highlight w:val="yellow"/>
              </w:rPr>
            </w:pPr>
          </w:p>
          <w:p w14:paraId="7D6C98BD" w14:textId="77777777" w:rsidR="00A23B3E" w:rsidRDefault="00A23B3E">
            <w:pPr>
              <w:pStyle w:val="Text1"/>
              <w:ind w:left="0"/>
              <w:rPr>
                <w:rFonts w:ascii="Arial" w:hAnsi="Arial" w:cs="Arial"/>
                <w:sz w:val="14"/>
                <w:szCs w:val="14"/>
              </w:rPr>
            </w:pPr>
          </w:p>
          <w:p w14:paraId="4A2C8B9D" w14:textId="77777777" w:rsidR="00A23B3E" w:rsidRDefault="00A23B3E">
            <w:pPr>
              <w:pStyle w:val="Text1"/>
              <w:ind w:left="0"/>
              <w:rPr>
                <w:rFonts w:ascii="Arial" w:hAnsi="Arial" w:cs="Arial"/>
                <w:sz w:val="14"/>
                <w:szCs w:val="14"/>
              </w:rPr>
            </w:pPr>
          </w:p>
          <w:p w14:paraId="29F4D0BE" w14:textId="77777777" w:rsidR="001F35A9" w:rsidRDefault="001F35A9">
            <w:pPr>
              <w:pStyle w:val="Text1"/>
              <w:ind w:left="0"/>
              <w:rPr>
                <w:rFonts w:ascii="Arial" w:hAnsi="Arial" w:cs="Arial"/>
                <w:sz w:val="14"/>
                <w:szCs w:val="14"/>
              </w:rPr>
            </w:pPr>
          </w:p>
          <w:p w14:paraId="2FF8C02C"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74F125D5" w14:textId="77777777" w:rsidR="00A23B3E" w:rsidRDefault="00A23B3E" w:rsidP="005309A4">
            <w:pPr>
              <w:pStyle w:val="Text1"/>
              <w:spacing w:before="0"/>
              <w:ind w:left="0"/>
            </w:pPr>
            <w:r>
              <w:rPr>
                <w:rFonts w:ascii="Arial" w:hAnsi="Arial" w:cs="Arial"/>
                <w:sz w:val="14"/>
                <w:szCs w:val="14"/>
              </w:rPr>
              <w:t>[………..…][…………][……….…][……….…]</w:t>
            </w:r>
          </w:p>
        </w:tc>
      </w:tr>
      <w:tr w:rsidR="00A23B3E" w14:paraId="6176CE96"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684430"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30CAC04"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483019B4"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7856D8CB"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36C7CBBF" w14:textId="77777777" w:rsidR="00A23B3E" w:rsidRPr="003A443E" w:rsidRDefault="00A23B3E">
            <w:pPr>
              <w:pStyle w:val="Text1"/>
              <w:spacing w:before="0" w:after="0"/>
              <w:ind w:left="0"/>
              <w:rPr>
                <w:rFonts w:ascii="Arial" w:hAnsi="Arial" w:cs="Arial"/>
                <w:color w:val="000000"/>
                <w:sz w:val="14"/>
                <w:szCs w:val="14"/>
              </w:rPr>
            </w:pPr>
          </w:p>
          <w:p w14:paraId="29E03CB9"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A8652FC" w14:textId="77777777" w:rsidR="00A23B3E" w:rsidRPr="003A443E" w:rsidRDefault="00A23B3E">
            <w:pPr>
              <w:pStyle w:val="Text1"/>
              <w:spacing w:before="0" w:after="0"/>
              <w:ind w:left="720"/>
              <w:rPr>
                <w:rFonts w:ascii="Arial" w:hAnsi="Arial" w:cs="Arial"/>
                <w:i/>
                <w:color w:val="000000"/>
                <w:sz w:val="14"/>
                <w:szCs w:val="14"/>
              </w:rPr>
            </w:pPr>
          </w:p>
          <w:p w14:paraId="2E2A55D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292C70E7" w14:textId="77777777" w:rsidR="00A23B3E" w:rsidRPr="003A443E" w:rsidRDefault="00A23B3E">
            <w:pPr>
              <w:pStyle w:val="Text1"/>
              <w:spacing w:before="0" w:after="0"/>
              <w:ind w:left="284" w:hanging="284"/>
              <w:rPr>
                <w:rFonts w:ascii="Arial" w:hAnsi="Arial" w:cs="Arial"/>
                <w:color w:val="000000"/>
                <w:sz w:val="14"/>
                <w:szCs w:val="14"/>
              </w:rPr>
            </w:pPr>
          </w:p>
          <w:p w14:paraId="28F40631" w14:textId="77777777" w:rsidR="001F35A9" w:rsidRPr="003A443E" w:rsidRDefault="001F35A9">
            <w:pPr>
              <w:pStyle w:val="Text1"/>
              <w:spacing w:before="0" w:after="0"/>
              <w:ind w:left="284" w:hanging="284"/>
              <w:rPr>
                <w:rFonts w:ascii="Arial" w:hAnsi="Arial" w:cs="Arial"/>
                <w:color w:val="000000"/>
                <w:sz w:val="14"/>
                <w:szCs w:val="14"/>
              </w:rPr>
            </w:pPr>
          </w:p>
          <w:p w14:paraId="349E4916" w14:textId="77777777" w:rsidR="001F35A9" w:rsidRPr="003A443E" w:rsidRDefault="001F35A9">
            <w:pPr>
              <w:pStyle w:val="Text1"/>
              <w:spacing w:before="0" w:after="0"/>
              <w:ind w:left="284" w:hanging="284"/>
              <w:rPr>
                <w:rFonts w:ascii="Arial" w:hAnsi="Arial" w:cs="Arial"/>
                <w:color w:val="000000"/>
                <w:sz w:val="14"/>
                <w:szCs w:val="14"/>
              </w:rPr>
            </w:pPr>
          </w:p>
          <w:p w14:paraId="3766AF2E" w14:textId="77777777" w:rsidR="001F35A9" w:rsidRPr="003A443E" w:rsidRDefault="001F35A9">
            <w:pPr>
              <w:pStyle w:val="Text1"/>
              <w:spacing w:before="0" w:after="0"/>
              <w:ind w:left="284" w:hanging="284"/>
              <w:rPr>
                <w:rFonts w:ascii="Arial" w:hAnsi="Arial" w:cs="Arial"/>
                <w:color w:val="000000"/>
                <w:sz w:val="14"/>
                <w:szCs w:val="14"/>
              </w:rPr>
            </w:pPr>
          </w:p>
          <w:p w14:paraId="795B378C" w14:textId="77777777" w:rsidR="001F35A9" w:rsidRPr="003A443E" w:rsidRDefault="001F35A9">
            <w:pPr>
              <w:pStyle w:val="Text1"/>
              <w:spacing w:before="0" w:after="0"/>
              <w:ind w:left="284" w:hanging="284"/>
              <w:rPr>
                <w:rFonts w:ascii="Arial" w:hAnsi="Arial" w:cs="Arial"/>
                <w:color w:val="000000"/>
                <w:sz w:val="14"/>
                <w:szCs w:val="14"/>
              </w:rPr>
            </w:pPr>
          </w:p>
          <w:p w14:paraId="3B6EECC5" w14:textId="77777777" w:rsidR="00A23B3E" w:rsidRPr="003A443E" w:rsidRDefault="00A23B3E">
            <w:pPr>
              <w:pStyle w:val="Text1"/>
              <w:spacing w:before="0" w:after="0"/>
              <w:ind w:left="284" w:hanging="284"/>
              <w:rPr>
                <w:rFonts w:ascii="Arial" w:hAnsi="Arial" w:cs="Arial"/>
                <w:color w:val="000000"/>
                <w:sz w:val="14"/>
                <w:szCs w:val="14"/>
              </w:rPr>
            </w:pPr>
          </w:p>
          <w:p w14:paraId="297E2599"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77524DD" w14:textId="77777777" w:rsidR="00A23B3E" w:rsidRPr="003A443E" w:rsidRDefault="00A23B3E">
            <w:pPr>
              <w:pStyle w:val="Text1"/>
              <w:spacing w:before="0" w:after="0"/>
              <w:ind w:left="284" w:hanging="284"/>
              <w:rPr>
                <w:rFonts w:ascii="Arial" w:hAnsi="Arial" w:cs="Arial"/>
                <w:color w:val="000000"/>
                <w:sz w:val="14"/>
                <w:szCs w:val="14"/>
              </w:rPr>
            </w:pPr>
          </w:p>
          <w:p w14:paraId="14141AAA"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4FA035" w14:textId="77777777" w:rsidR="00A23B3E" w:rsidRPr="003A443E" w:rsidRDefault="00A23B3E">
            <w:pPr>
              <w:pStyle w:val="Text1"/>
              <w:ind w:left="0"/>
              <w:rPr>
                <w:rFonts w:ascii="Arial" w:hAnsi="Arial" w:cs="Arial"/>
                <w:color w:val="000000"/>
                <w:sz w:val="14"/>
                <w:szCs w:val="14"/>
              </w:rPr>
            </w:pPr>
          </w:p>
          <w:p w14:paraId="23C1F0C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623F3F8F" w14:textId="77777777" w:rsidR="00A23B3E" w:rsidRPr="003A443E" w:rsidRDefault="00A23B3E">
            <w:pPr>
              <w:pStyle w:val="Text1"/>
              <w:ind w:left="0"/>
              <w:rPr>
                <w:rFonts w:ascii="Arial" w:hAnsi="Arial" w:cs="Arial"/>
                <w:color w:val="000000"/>
                <w:sz w:val="14"/>
                <w:szCs w:val="14"/>
              </w:rPr>
            </w:pPr>
          </w:p>
          <w:p w14:paraId="2F764A69" w14:textId="77777777" w:rsidR="00A23B3E" w:rsidRPr="003A443E" w:rsidRDefault="00A23B3E">
            <w:pPr>
              <w:pStyle w:val="Text1"/>
              <w:ind w:left="0"/>
              <w:rPr>
                <w:rFonts w:ascii="Arial" w:hAnsi="Arial" w:cs="Arial"/>
                <w:color w:val="000000"/>
                <w:sz w:val="14"/>
                <w:szCs w:val="14"/>
              </w:rPr>
            </w:pPr>
          </w:p>
          <w:p w14:paraId="6811627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7DFBD555" w14:textId="77777777" w:rsidR="00A23B3E" w:rsidRPr="003A443E" w:rsidRDefault="00A23B3E">
            <w:pPr>
              <w:pStyle w:val="Text1"/>
              <w:ind w:left="0"/>
              <w:rPr>
                <w:rFonts w:ascii="Arial" w:hAnsi="Arial" w:cs="Arial"/>
                <w:color w:val="000000"/>
                <w:sz w:val="14"/>
                <w:szCs w:val="14"/>
              </w:rPr>
            </w:pPr>
          </w:p>
          <w:p w14:paraId="4134171D"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0667897B" w14:textId="77777777" w:rsidR="00A23B3E" w:rsidRPr="003A443E" w:rsidRDefault="00A23B3E" w:rsidP="00F351F0">
            <w:pPr>
              <w:pStyle w:val="Text1"/>
              <w:spacing w:before="0" w:after="0"/>
              <w:ind w:left="0"/>
              <w:rPr>
                <w:rFonts w:ascii="Arial" w:hAnsi="Arial" w:cs="Arial"/>
                <w:color w:val="000000"/>
                <w:sz w:val="14"/>
                <w:szCs w:val="14"/>
              </w:rPr>
            </w:pPr>
          </w:p>
          <w:p w14:paraId="4D11F445"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44D4EAE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3745B3E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08149AE4"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1986BFBF"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27F50050"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5E04648"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52D8DDC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19D3D3"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E052E4" w14:textId="77777777" w:rsidR="00A23B3E" w:rsidRDefault="00A23B3E">
            <w:pPr>
              <w:pStyle w:val="Text1"/>
              <w:ind w:left="0"/>
            </w:pPr>
            <w:r>
              <w:rPr>
                <w:rFonts w:ascii="Arial" w:hAnsi="Arial" w:cs="Arial"/>
                <w:b/>
                <w:sz w:val="15"/>
                <w:szCs w:val="15"/>
              </w:rPr>
              <w:t>Risposta:</w:t>
            </w:r>
          </w:p>
        </w:tc>
      </w:tr>
      <w:tr w:rsidR="00A23B3E" w14:paraId="4B0725E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C1EDAB"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C79E0C" w14:textId="77777777" w:rsidR="00A23B3E" w:rsidRDefault="00A23B3E">
            <w:pPr>
              <w:pStyle w:val="Text1"/>
              <w:ind w:left="0"/>
            </w:pPr>
            <w:r>
              <w:rPr>
                <w:rFonts w:ascii="Arial" w:hAnsi="Arial" w:cs="Arial"/>
                <w:sz w:val="15"/>
                <w:szCs w:val="15"/>
              </w:rPr>
              <w:t>[ ] Sì [ ] No</w:t>
            </w:r>
          </w:p>
        </w:tc>
      </w:tr>
      <w:tr w:rsidR="00A23B3E" w14:paraId="4BC96828"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C45C5FD"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29D226C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AD9A14"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06FCB90D"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2853DBA6" w14:textId="77777777" w:rsidR="00A23B3E" w:rsidRPr="003A443E" w:rsidRDefault="00A23B3E">
            <w:pPr>
              <w:pStyle w:val="Text1"/>
              <w:spacing w:before="0" w:after="0"/>
              <w:ind w:left="284"/>
              <w:rPr>
                <w:rFonts w:ascii="Arial" w:hAnsi="Arial" w:cs="Arial"/>
                <w:color w:val="000000"/>
                <w:sz w:val="14"/>
                <w:szCs w:val="14"/>
              </w:rPr>
            </w:pPr>
          </w:p>
          <w:p w14:paraId="341E446D"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0833CA44"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5E33CD0" w14:textId="77777777" w:rsidR="00A23B3E" w:rsidRPr="003A443E" w:rsidRDefault="00A23B3E">
            <w:pPr>
              <w:pStyle w:val="Text1"/>
              <w:spacing w:before="0" w:after="0"/>
              <w:ind w:left="0"/>
              <w:rPr>
                <w:rFonts w:ascii="Arial" w:hAnsi="Arial" w:cs="Arial"/>
                <w:b/>
                <w:color w:val="000000"/>
                <w:sz w:val="14"/>
                <w:szCs w:val="14"/>
              </w:rPr>
            </w:pPr>
          </w:p>
          <w:p w14:paraId="39A0D48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06E8A8" w14:textId="77777777" w:rsidR="00A23B3E" w:rsidRPr="003A443E" w:rsidRDefault="00A23B3E">
            <w:pPr>
              <w:pStyle w:val="Text1"/>
              <w:spacing w:before="0" w:after="0"/>
              <w:ind w:left="0"/>
              <w:rPr>
                <w:rFonts w:ascii="Arial" w:hAnsi="Arial" w:cs="Arial"/>
                <w:color w:val="000000"/>
                <w:sz w:val="15"/>
                <w:szCs w:val="15"/>
              </w:rPr>
            </w:pPr>
          </w:p>
          <w:p w14:paraId="26186128" w14:textId="77777777" w:rsidR="00A23B3E" w:rsidRPr="003A443E" w:rsidRDefault="00A23B3E">
            <w:pPr>
              <w:pStyle w:val="Text1"/>
              <w:spacing w:before="0" w:after="0"/>
              <w:ind w:left="0"/>
              <w:rPr>
                <w:rFonts w:ascii="Arial" w:hAnsi="Arial" w:cs="Arial"/>
                <w:color w:val="000000"/>
                <w:sz w:val="15"/>
                <w:szCs w:val="15"/>
              </w:rPr>
            </w:pPr>
          </w:p>
          <w:p w14:paraId="1053F322" w14:textId="77777777" w:rsidR="00A23B3E" w:rsidRPr="003A443E" w:rsidRDefault="00A23B3E">
            <w:pPr>
              <w:pStyle w:val="Text1"/>
              <w:spacing w:before="0" w:after="0"/>
              <w:ind w:left="0"/>
              <w:rPr>
                <w:rFonts w:ascii="Arial" w:hAnsi="Arial" w:cs="Arial"/>
                <w:color w:val="000000"/>
                <w:sz w:val="15"/>
                <w:szCs w:val="15"/>
              </w:rPr>
            </w:pPr>
          </w:p>
          <w:p w14:paraId="7FA30A48" w14:textId="77777777" w:rsidR="001F35A9" w:rsidRPr="003A443E" w:rsidRDefault="001F35A9">
            <w:pPr>
              <w:pStyle w:val="Text1"/>
              <w:spacing w:before="0" w:after="0"/>
              <w:ind w:left="0"/>
              <w:rPr>
                <w:rFonts w:ascii="Arial" w:hAnsi="Arial" w:cs="Arial"/>
                <w:color w:val="000000"/>
                <w:sz w:val="15"/>
                <w:szCs w:val="15"/>
              </w:rPr>
            </w:pPr>
          </w:p>
          <w:p w14:paraId="2CCE6F6F" w14:textId="77777777" w:rsidR="001F35A9" w:rsidRPr="003A443E" w:rsidRDefault="001F35A9">
            <w:pPr>
              <w:pStyle w:val="Text1"/>
              <w:spacing w:before="0" w:after="0"/>
              <w:ind w:left="0"/>
              <w:rPr>
                <w:rFonts w:ascii="Arial" w:hAnsi="Arial" w:cs="Arial"/>
                <w:color w:val="000000"/>
                <w:sz w:val="15"/>
                <w:szCs w:val="15"/>
              </w:rPr>
            </w:pPr>
          </w:p>
          <w:p w14:paraId="0695B1CC"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37D282A0" w14:textId="77777777" w:rsidR="00A23B3E" w:rsidRPr="003A443E" w:rsidRDefault="00A23B3E">
            <w:pPr>
              <w:pStyle w:val="Text1"/>
              <w:spacing w:before="0" w:after="0"/>
              <w:ind w:left="0"/>
              <w:rPr>
                <w:rFonts w:ascii="Arial" w:hAnsi="Arial" w:cs="Arial"/>
                <w:color w:val="000000"/>
                <w:sz w:val="15"/>
                <w:szCs w:val="15"/>
              </w:rPr>
            </w:pPr>
          </w:p>
          <w:p w14:paraId="21EA11B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2BB647F0"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0AF28D58" w14:textId="77777777" w:rsidR="00A23B3E" w:rsidRPr="003A443E" w:rsidRDefault="00A23B3E">
            <w:pPr>
              <w:pStyle w:val="Text1"/>
              <w:spacing w:before="0" w:after="0"/>
              <w:ind w:left="0"/>
              <w:rPr>
                <w:rFonts w:ascii="Arial" w:hAnsi="Arial" w:cs="Arial"/>
                <w:color w:val="000000"/>
                <w:sz w:val="15"/>
                <w:szCs w:val="15"/>
              </w:rPr>
            </w:pPr>
          </w:p>
          <w:p w14:paraId="1625239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100251E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2757FE"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6679D17" w14:textId="77777777" w:rsidR="00A23B3E" w:rsidRDefault="00A23B3E">
            <w:pPr>
              <w:pStyle w:val="Text1"/>
              <w:ind w:left="0"/>
            </w:pPr>
            <w:r>
              <w:rPr>
                <w:rFonts w:ascii="Arial" w:hAnsi="Arial" w:cs="Arial"/>
                <w:b/>
                <w:sz w:val="15"/>
                <w:szCs w:val="15"/>
              </w:rPr>
              <w:t>Risposta:</w:t>
            </w:r>
          </w:p>
        </w:tc>
      </w:tr>
      <w:tr w:rsidR="00A23B3E" w14:paraId="77E02CA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0CB687"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C327F1" w14:textId="77777777" w:rsidR="00A23B3E" w:rsidRDefault="00A23B3E">
            <w:pPr>
              <w:pStyle w:val="Text1"/>
              <w:ind w:left="0"/>
            </w:pPr>
            <w:r>
              <w:rPr>
                <w:rFonts w:ascii="Arial" w:hAnsi="Arial" w:cs="Arial"/>
                <w:sz w:val="15"/>
                <w:szCs w:val="15"/>
              </w:rPr>
              <w:t>[   ]</w:t>
            </w:r>
          </w:p>
        </w:tc>
      </w:tr>
    </w:tbl>
    <w:p w14:paraId="6E1DF648" w14:textId="77777777" w:rsidR="00A23B3E" w:rsidRPr="00AA5F93" w:rsidRDefault="00A23B3E">
      <w:pPr>
        <w:pStyle w:val="SectionTitle"/>
        <w:spacing w:before="0" w:after="0"/>
        <w:jc w:val="both"/>
        <w:rPr>
          <w:rFonts w:ascii="Arial" w:hAnsi="Arial" w:cs="Arial"/>
          <w:b w:val="0"/>
          <w:caps/>
          <w:sz w:val="10"/>
          <w:szCs w:val="10"/>
        </w:rPr>
      </w:pPr>
    </w:p>
    <w:p w14:paraId="0E7E0C7D" w14:textId="77777777" w:rsidR="00A23B3E" w:rsidRPr="00AA5F93" w:rsidRDefault="00A23B3E">
      <w:pPr>
        <w:pStyle w:val="SectionTitle"/>
        <w:spacing w:before="0" w:after="0"/>
        <w:jc w:val="both"/>
        <w:rPr>
          <w:rFonts w:ascii="Arial" w:hAnsi="Arial" w:cs="Arial"/>
          <w:b w:val="0"/>
          <w:caps/>
          <w:sz w:val="12"/>
          <w:szCs w:val="12"/>
        </w:rPr>
      </w:pPr>
    </w:p>
    <w:p w14:paraId="14B1D348"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050329A8"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A5A80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1C3DB"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A3A0BE" w14:textId="77777777" w:rsidR="00A23B3E" w:rsidRDefault="00A23B3E">
            <w:r>
              <w:rPr>
                <w:rFonts w:ascii="Arial" w:hAnsi="Arial" w:cs="Arial"/>
                <w:b/>
                <w:sz w:val="15"/>
                <w:szCs w:val="15"/>
              </w:rPr>
              <w:t>Risposta:</w:t>
            </w:r>
          </w:p>
        </w:tc>
      </w:tr>
      <w:tr w:rsidR="00A23B3E" w14:paraId="7BC3F04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FAC2C1"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0E3995"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47CA2E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E6BEBF"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307A21" w14:textId="77777777" w:rsidR="00A23B3E" w:rsidRDefault="00A23B3E">
            <w:r>
              <w:rPr>
                <w:rFonts w:ascii="Arial" w:hAnsi="Arial" w:cs="Arial"/>
                <w:sz w:val="14"/>
                <w:szCs w:val="14"/>
              </w:rPr>
              <w:t>[………….…]</w:t>
            </w:r>
          </w:p>
        </w:tc>
      </w:tr>
      <w:tr w:rsidR="00A23B3E" w14:paraId="663021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82300"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379AF" w14:textId="77777777" w:rsidR="00A23B3E" w:rsidRDefault="00A23B3E">
            <w:pPr>
              <w:spacing w:after="0"/>
            </w:pPr>
            <w:r>
              <w:rPr>
                <w:rFonts w:ascii="Arial" w:hAnsi="Arial" w:cs="Arial"/>
                <w:sz w:val="14"/>
                <w:szCs w:val="14"/>
              </w:rPr>
              <w:t>[………….…]</w:t>
            </w:r>
          </w:p>
        </w:tc>
      </w:tr>
      <w:tr w:rsidR="00A23B3E" w14:paraId="1DD01A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8B3077"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CF3924" w14:textId="77777777" w:rsidR="00A23B3E" w:rsidRDefault="00A23B3E">
            <w:r>
              <w:rPr>
                <w:rFonts w:ascii="Arial" w:hAnsi="Arial" w:cs="Arial"/>
                <w:sz w:val="14"/>
                <w:szCs w:val="14"/>
              </w:rPr>
              <w:t>[………….…]</w:t>
            </w:r>
          </w:p>
        </w:tc>
      </w:tr>
      <w:tr w:rsidR="00A23B3E" w14:paraId="625E829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8A2E1B"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17AD41" w14:textId="77777777" w:rsidR="00A23B3E" w:rsidRDefault="00A23B3E">
            <w:r>
              <w:rPr>
                <w:rFonts w:ascii="Arial" w:hAnsi="Arial" w:cs="Arial"/>
                <w:sz w:val="14"/>
                <w:szCs w:val="14"/>
              </w:rPr>
              <w:t>[…………….]</w:t>
            </w:r>
          </w:p>
        </w:tc>
      </w:tr>
      <w:tr w:rsidR="00A23B3E" w14:paraId="35E648D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48497"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1F755D" w14:textId="77777777" w:rsidR="00A23B3E" w:rsidRDefault="00A23B3E">
            <w:r>
              <w:rPr>
                <w:rFonts w:ascii="Arial" w:hAnsi="Arial" w:cs="Arial"/>
                <w:sz w:val="14"/>
                <w:szCs w:val="14"/>
              </w:rPr>
              <w:t>[………….…]</w:t>
            </w:r>
          </w:p>
        </w:tc>
      </w:tr>
    </w:tbl>
    <w:p w14:paraId="5E84B0E6"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4E496A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835720"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B22BDD"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6F962E7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864560"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472059A1"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3F1B42BD"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13DC30EB"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D5C3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0FD6C62E" w14:textId="77777777" w:rsidR="00A23B3E" w:rsidRDefault="00A23B3E">
            <w:pPr>
              <w:rPr>
                <w:rFonts w:ascii="Arial" w:hAnsi="Arial" w:cs="Arial"/>
                <w:color w:val="000000"/>
                <w:sz w:val="15"/>
                <w:szCs w:val="15"/>
              </w:rPr>
            </w:pPr>
          </w:p>
          <w:p w14:paraId="3D7D8849" w14:textId="77777777" w:rsidR="00CA04F3" w:rsidRPr="003A443E" w:rsidRDefault="00CA04F3">
            <w:pPr>
              <w:rPr>
                <w:rFonts w:ascii="Arial" w:hAnsi="Arial" w:cs="Arial"/>
                <w:color w:val="000000"/>
                <w:sz w:val="15"/>
                <w:szCs w:val="15"/>
              </w:rPr>
            </w:pPr>
          </w:p>
          <w:p w14:paraId="13E238FE"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68B1299C"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6F829C65"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00B6BC04"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7D579986" w14:textId="77777777" w:rsidR="00D93877" w:rsidRDefault="00D93877" w:rsidP="00F351F0">
      <w:pPr>
        <w:pStyle w:val="ChapterTitle"/>
        <w:spacing w:before="0" w:after="0"/>
        <w:jc w:val="left"/>
        <w:rPr>
          <w:rFonts w:ascii="Arial" w:hAnsi="Arial" w:cs="Arial"/>
          <w:b w:val="0"/>
          <w:caps/>
          <w:sz w:val="14"/>
          <w:szCs w:val="14"/>
        </w:rPr>
      </w:pPr>
    </w:p>
    <w:p w14:paraId="24A9B31A"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1D48B068"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5AA1A7D1"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A455F5"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382591E" w14:textId="77777777" w:rsidR="00A23B3E" w:rsidRDefault="00A23B3E">
            <w:r>
              <w:rPr>
                <w:rFonts w:ascii="Arial" w:hAnsi="Arial" w:cs="Arial"/>
                <w:b/>
                <w:sz w:val="15"/>
                <w:szCs w:val="15"/>
              </w:rPr>
              <w:t>Risposta:</w:t>
            </w:r>
          </w:p>
        </w:tc>
      </w:tr>
      <w:tr w:rsidR="000953DC" w:rsidRPr="003A443E" w14:paraId="31DE543E"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AFE78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552D1E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754B8845"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6DB7BAD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C87F35E"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46904393" w14:textId="77777777" w:rsidR="00A23B3E" w:rsidRPr="003A443E" w:rsidRDefault="00A23B3E">
            <w:pPr>
              <w:rPr>
                <w:rFonts w:ascii="Arial" w:hAnsi="Arial" w:cs="Arial"/>
                <w:b/>
                <w:color w:val="000000"/>
                <w:sz w:val="15"/>
                <w:szCs w:val="15"/>
              </w:rPr>
            </w:pPr>
          </w:p>
          <w:p w14:paraId="277D43D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BA10027" w14:textId="77777777" w:rsidR="00BB116C" w:rsidRDefault="00BB116C">
            <w:pPr>
              <w:rPr>
                <w:rFonts w:ascii="Arial" w:hAnsi="Arial" w:cs="Arial"/>
                <w:color w:val="000000"/>
                <w:sz w:val="15"/>
                <w:szCs w:val="15"/>
              </w:rPr>
            </w:pPr>
          </w:p>
          <w:p w14:paraId="3A8F989B" w14:textId="77777777" w:rsidR="00A23B3E" w:rsidRPr="003A443E" w:rsidRDefault="00A23B3E">
            <w:pPr>
              <w:rPr>
                <w:color w:val="000000"/>
              </w:rPr>
            </w:pPr>
            <w:r w:rsidRPr="003A443E">
              <w:rPr>
                <w:rFonts w:ascii="Arial" w:hAnsi="Arial" w:cs="Arial"/>
                <w:color w:val="000000"/>
                <w:sz w:val="15"/>
                <w:szCs w:val="15"/>
              </w:rPr>
              <w:t>[……………….]</w:t>
            </w:r>
          </w:p>
        </w:tc>
      </w:tr>
    </w:tbl>
    <w:p w14:paraId="39529183"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2FA510E7" w14:textId="77777777" w:rsidR="00A23B3E" w:rsidRDefault="00A23B3E">
      <w:pPr>
        <w:spacing w:before="0"/>
        <w:rPr>
          <w:rFonts w:ascii="Arial" w:hAnsi="Arial" w:cs="Arial"/>
          <w:b/>
          <w:sz w:val="15"/>
          <w:szCs w:val="15"/>
        </w:rPr>
      </w:pPr>
    </w:p>
    <w:p w14:paraId="6A863E3D"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B0E9F93"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3B0C9615"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CE668A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5E491A3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357FAA7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DBC569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3D52251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13659530"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3B18FDE6"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48D12184"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4E294441"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9FFB14D"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141A37B"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74FC2572"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02C4FA7"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5EF87708" w14:textId="77777777" w:rsidR="00F575CF" w:rsidRPr="00EB45DC" w:rsidRDefault="00F575CF" w:rsidP="00F575CF">
            <w:pPr>
              <w:rPr>
                <w:rStyle w:val="small"/>
                <w:color w:val="000000"/>
              </w:rPr>
            </w:pPr>
          </w:p>
          <w:p w14:paraId="7CFB650A"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360297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2B24A02A" w14:textId="77777777" w:rsidR="00A23B3E" w:rsidRPr="00EB45DC" w:rsidRDefault="00A23B3E">
            <w:pPr>
              <w:spacing w:after="0"/>
              <w:rPr>
                <w:rFonts w:ascii="Arial" w:hAnsi="Arial" w:cs="Arial"/>
                <w:color w:val="000000"/>
                <w:sz w:val="14"/>
                <w:szCs w:val="14"/>
              </w:rPr>
            </w:pPr>
          </w:p>
          <w:p w14:paraId="3721397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0A715CD"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1E38B6E4"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8358DAA"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098860FE"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4FFDA685" w14:textId="77777777" w:rsidR="00A23B3E" w:rsidRPr="00EB45DC" w:rsidRDefault="00A23B3E">
            <w:pPr>
              <w:pStyle w:val="Paragrafoelenco1"/>
              <w:spacing w:after="0"/>
              <w:rPr>
                <w:rFonts w:ascii="Arial" w:hAnsi="Arial" w:cs="Arial"/>
                <w:color w:val="000000"/>
                <w:sz w:val="14"/>
                <w:szCs w:val="14"/>
              </w:rPr>
            </w:pPr>
          </w:p>
          <w:p w14:paraId="50EA29A3"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424C2C94"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F5705D9" w14:textId="77777777" w:rsidR="00A23B3E" w:rsidRPr="00EB45DC" w:rsidRDefault="00A23B3E">
            <w:pPr>
              <w:spacing w:after="0"/>
              <w:rPr>
                <w:rFonts w:ascii="Arial" w:hAnsi="Arial" w:cs="Arial"/>
                <w:color w:val="000000"/>
                <w:sz w:val="14"/>
                <w:szCs w:val="14"/>
              </w:rPr>
            </w:pPr>
          </w:p>
          <w:p w14:paraId="48885F1A" w14:textId="77777777" w:rsidR="00A23B3E" w:rsidRPr="00EB45DC" w:rsidRDefault="00A23B3E">
            <w:pPr>
              <w:spacing w:after="0"/>
              <w:rPr>
                <w:rFonts w:ascii="Arial" w:hAnsi="Arial" w:cs="Arial"/>
                <w:color w:val="000000"/>
                <w:sz w:val="14"/>
                <w:szCs w:val="14"/>
              </w:rPr>
            </w:pPr>
          </w:p>
          <w:p w14:paraId="32B5394B" w14:textId="77777777" w:rsidR="00FB3543" w:rsidRPr="00EB45DC" w:rsidRDefault="00FB3543">
            <w:pPr>
              <w:spacing w:after="0"/>
              <w:rPr>
                <w:rFonts w:ascii="Arial" w:hAnsi="Arial" w:cs="Arial"/>
                <w:color w:val="000000"/>
                <w:sz w:val="14"/>
                <w:szCs w:val="14"/>
              </w:rPr>
            </w:pPr>
          </w:p>
          <w:p w14:paraId="6D63CBB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288ADA5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1E5F6C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0132A2F8"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0CCFBB5"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2E10F0B" w14:textId="77777777" w:rsidR="00A23B3E" w:rsidRDefault="00A23B3E">
            <w:pPr>
              <w:spacing w:after="0"/>
              <w:rPr>
                <w:rFonts w:ascii="Arial" w:hAnsi="Arial" w:cs="Arial"/>
                <w:sz w:val="14"/>
                <w:szCs w:val="14"/>
              </w:rPr>
            </w:pPr>
          </w:p>
          <w:p w14:paraId="1F0AECFF"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30112BD6"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EA2BDA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452033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2953052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70F97E0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2E648E0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62A861C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70BAF517" w14:textId="77777777" w:rsidR="00270DA2" w:rsidRPr="003A443E" w:rsidRDefault="00270DA2" w:rsidP="005309A4">
            <w:pPr>
              <w:tabs>
                <w:tab w:val="left" w:pos="304"/>
              </w:tabs>
              <w:spacing w:after="0"/>
              <w:jc w:val="both"/>
              <w:rPr>
                <w:rFonts w:ascii="Arial" w:hAnsi="Arial" w:cs="Arial"/>
                <w:color w:val="000000"/>
                <w:sz w:val="14"/>
                <w:szCs w:val="14"/>
              </w:rPr>
            </w:pPr>
          </w:p>
          <w:p w14:paraId="4F59543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31017CC1" w14:textId="77777777" w:rsidR="00270DA2" w:rsidRPr="003A443E" w:rsidRDefault="00270DA2" w:rsidP="005309A4">
            <w:pPr>
              <w:tabs>
                <w:tab w:val="left" w:pos="304"/>
              </w:tabs>
              <w:spacing w:after="0"/>
              <w:jc w:val="both"/>
              <w:rPr>
                <w:rFonts w:ascii="Arial" w:hAnsi="Arial" w:cs="Arial"/>
                <w:color w:val="000000"/>
                <w:sz w:val="14"/>
                <w:szCs w:val="14"/>
              </w:rPr>
            </w:pPr>
          </w:p>
          <w:p w14:paraId="211BD4BA" w14:textId="77777777" w:rsidR="00270DA2" w:rsidRPr="003A443E" w:rsidRDefault="00270DA2" w:rsidP="005309A4">
            <w:pPr>
              <w:tabs>
                <w:tab w:val="left" w:pos="304"/>
              </w:tabs>
              <w:spacing w:after="0"/>
              <w:jc w:val="both"/>
              <w:rPr>
                <w:rFonts w:ascii="Arial" w:hAnsi="Arial" w:cs="Arial"/>
                <w:color w:val="000000"/>
                <w:sz w:val="14"/>
                <w:szCs w:val="14"/>
              </w:rPr>
            </w:pPr>
          </w:p>
          <w:p w14:paraId="43BCAA87"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7E6D768" w14:textId="77777777" w:rsidR="00A23B3E" w:rsidRPr="003A443E" w:rsidRDefault="00A23B3E">
            <w:pPr>
              <w:spacing w:after="0"/>
              <w:rPr>
                <w:rFonts w:ascii="Arial" w:hAnsi="Arial" w:cs="Arial"/>
                <w:color w:val="000000"/>
                <w:sz w:val="14"/>
                <w:szCs w:val="14"/>
              </w:rPr>
            </w:pPr>
          </w:p>
          <w:p w14:paraId="2DE28CDF"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r w:rsidR="00A23B3E" w:rsidRPr="003A443E">
              <w:rPr>
                <w:rFonts w:ascii="Arial" w:hAnsi="Arial" w:cs="Arial"/>
                <w:color w:val="000000"/>
                <w:sz w:val="14"/>
                <w:szCs w:val="14"/>
              </w:rPr>
              <w:t>[ ] Sì [ ] No</w:t>
            </w:r>
          </w:p>
          <w:p w14:paraId="6743038D" w14:textId="77777777" w:rsidR="00A46950" w:rsidRPr="003A443E" w:rsidRDefault="00A46950" w:rsidP="00CD3E4F">
            <w:pPr>
              <w:spacing w:before="0" w:after="0"/>
              <w:rPr>
                <w:rFonts w:ascii="Arial" w:hAnsi="Arial" w:cs="Arial"/>
                <w:color w:val="000000"/>
                <w:sz w:val="14"/>
                <w:szCs w:val="14"/>
              </w:rPr>
            </w:pPr>
          </w:p>
          <w:p w14:paraId="10EC2F70"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FE48ECA" w14:textId="77777777" w:rsidR="00A23B3E" w:rsidRPr="003A443E" w:rsidRDefault="00A23B3E">
            <w:pPr>
              <w:spacing w:after="0"/>
              <w:rPr>
                <w:rFonts w:ascii="Arial" w:hAnsi="Arial" w:cs="Arial"/>
                <w:color w:val="000000"/>
                <w:sz w:val="14"/>
                <w:szCs w:val="14"/>
              </w:rPr>
            </w:pPr>
          </w:p>
          <w:p w14:paraId="0E46B094" w14:textId="77777777" w:rsidR="00CD3E4F" w:rsidRDefault="00CD3E4F">
            <w:pPr>
              <w:spacing w:after="0"/>
              <w:rPr>
                <w:rFonts w:ascii="Arial" w:hAnsi="Arial" w:cs="Arial"/>
                <w:color w:val="000000"/>
                <w:sz w:val="4"/>
                <w:szCs w:val="4"/>
              </w:rPr>
            </w:pPr>
          </w:p>
          <w:p w14:paraId="48F0E566" w14:textId="77777777" w:rsidR="00CD3E4F" w:rsidRPr="00CD3E4F" w:rsidRDefault="00CD3E4F">
            <w:pPr>
              <w:spacing w:after="0"/>
              <w:rPr>
                <w:rFonts w:ascii="Arial" w:hAnsi="Arial" w:cs="Arial"/>
                <w:color w:val="000000"/>
                <w:sz w:val="4"/>
                <w:szCs w:val="4"/>
              </w:rPr>
            </w:pPr>
          </w:p>
          <w:p w14:paraId="5C9D466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8A2E12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BA4085B" w14:textId="77777777" w:rsidR="00270DA2" w:rsidRPr="003A443E" w:rsidRDefault="00270DA2">
            <w:pPr>
              <w:spacing w:after="0"/>
              <w:rPr>
                <w:rFonts w:ascii="Arial" w:hAnsi="Arial" w:cs="Arial"/>
                <w:color w:val="000000"/>
                <w:sz w:val="14"/>
                <w:szCs w:val="14"/>
              </w:rPr>
            </w:pPr>
          </w:p>
          <w:p w14:paraId="1EE1629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78F813C"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75DC0D9"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12BC2DCF" w14:textId="77777777" w:rsidR="00270DA2" w:rsidRPr="003A443E" w:rsidRDefault="00270DA2">
            <w:pPr>
              <w:spacing w:after="0"/>
              <w:rPr>
                <w:rFonts w:ascii="Arial" w:hAnsi="Arial" w:cs="Arial"/>
                <w:color w:val="000000"/>
                <w:sz w:val="14"/>
                <w:szCs w:val="14"/>
              </w:rPr>
            </w:pPr>
          </w:p>
          <w:p w14:paraId="58362408"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1DCB7DEC" w14:textId="77777777" w:rsidR="003E60D1" w:rsidRDefault="003E60D1" w:rsidP="00A46950">
      <w:pPr>
        <w:jc w:val="center"/>
        <w:rPr>
          <w:rFonts w:ascii="Arial" w:hAnsi="Arial" w:cs="Arial"/>
          <w:w w:val="0"/>
          <w:sz w:val="14"/>
          <w:szCs w:val="14"/>
        </w:rPr>
      </w:pPr>
    </w:p>
    <w:p w14:paraId="22AA7DA9"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0D3437FD"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A37558"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6D9663D" w14:textId="77777777" w:rsidR="00A23B3E" w:rsidRDefault="00A23B3E">
            <w:r>
              <w:rPr>
                <w:rFonts w:ascii="Arial" w:hAnsi="Arial" w:cs="Arial"/>
                <w:b/>
                <w:sz w:val="15"/>
                <w:szCs w:val="15"/>
              </w:rPr>
              <w:t>Risposta:</w:t>
            </w:r>
          </w:p>
        </w:tc>
      </w:tr>
      <w:tr w:rsidR="00A23B3E" w14:paraId="0BE911CA"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548D4C"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1BD72C6" w14:textId="77777777" w:rsidR="00A23B3E" w:rsidRDefault="00A23B3E">
            <w:r>
              <w:rPr>
                <w:rFonts w:ascii="Arial" w:hAnsi="Arial" w:cs="Arial"/>
                <w:sz w:val="15"/>
                <w:szCs w:val="15"/>
              </w:rPr>
              <w:t>[ ] Sì [ ] No</w:t>
            </w:r>
          </w:p>
        </w:tc>
      </w:tr>
      <w:tr w:rsidR="00A23B3E" w14:paraId="5CCCD379"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75C2F9A"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69AE9C7"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007786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29A29355"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CFAF92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2334F568"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41B75F03"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32C4D3D4"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3FF286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2EBE070F"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B2185CB"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0169130" w14:textId="77777777" w:rsidR="00A23B3E" w:rsidRDefault="00A23B3E">
            <w:r>
              <w:rPr>
                <w:rFonts w:ascii="Arial" w:hAnsi="Arial" w:cs="Arial"/>
                <w:b/>
                <w:sz w:val="15"/>
                <w:szCs w:val="15"/>
              </w:rPr>
              <w:t>Contributi previdenziali</w:t>
            </w:r>
          </w:p>
        </w:tc>
      </w:tr>
      <w:tr w:rsidR="00A23B3E" w14:paraId="541C87C3"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8D9BE85"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46ECDEF" w14:textId="77777777" w:rsidR="00A23B3E" w:rsidRDefault="00A23B3E">
            <w:pPr>
              <w:rPr>
                <w:rFonts w:ascii="Arial" w:hAnsi="Arial" w:cs="Arial"/>
                <w:color w:val="000000"/>
                <w:sz w:val="15"/>
                <w:szCs w:val="15"/>
              </w:rPr>
            </w:pPr>
          </w:p>
          <w:p w14:paraId="79DF069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C0CB49B"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0E7991ED"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68DFEF1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1E31AF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8E73F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40466EE" w14:textId="77777777" w:rsidR="00F351F0" w:rsidRDefault="00F351F0">
            <w:pPr>
              <w:pStyle w:val="Tiret0"/>
              <w:ind w:left="850" w:hanging="850"/>
              <w:rPr>
                <w:rFonts w:ascii="Arial" w:hAnsi="Arial" w:cs="Arial"/>
                <w:color w:val="000000"/>
                <w:sz w:val="15"/>
                <w:szCs w:val="15"/>
              </w:rPr>
            </w:pPr>
          </w:p>
          <w:p w14:paraId="17EDB73E"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159B85E4"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0A6C306E"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38AB311" w14:textId="77777777" w:rsidR="00A23B3E" w:rsidRDefault="00A23B3E">
            <w:pPr>
              <w:rPr>
                <w:rFonts w:ascii="Arial" w:hAnsi="Arial" w:cs="Arial"/>
                <w:color w:val="000000"/>
                <w:sz w:val="15"/>
                <w:szCs w:val="15"/>
              </w:rPr>
            </w:pPr>
          </w:p>
          <w:p w14:paraId="2B047B7A"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601CB2A"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6DDBEDE9"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2942F3D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890494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257228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3D43557" w14:textId="77777777" w:rsidR="00F351F0" w:rsidRDefault="00F351F0">
            <w:pPr>
              <w:pStyle w:val="Tiret0"/>
              <w:ind w:left="850" w:hanging="850"/>
              <w:rPr>
                <w:rFonts w:ascii="Arial" w:hAnsi="Arial" w:cs="Arial"/>
                <w:color w:val="000000"/>
                <w:sz w:val="15"/>
                <w:szCs w:val="15"/>
              </w:rPr>
            </w:pPr>
          </w:p>
          <w:p w14:paraId="7F0F0918"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EDCCA49"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77495A5D"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3A6736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9125EB"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C689FA9"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24C1D077" w14:textId="77777777" w:rsidR="00A23B3E" w:rsidRDefault="00A23B3E">
            <w:r>
              <w:rPr>
                <w:rFonts w:ascii="Arial" w:hAnsi="Arial" w:cs="Arial"/>
                <w:sz w:val="15"/>
                <w:szCs w:val="15"/>
              </w:rPr>
              <w:lastRenderedPageBreak/>
              <w:t>[……………][……………][…………..…]</w:t>
            </w:r>
          </w:p>
        </w:tc>
      </w:tr>
    </w:tbl>
    <w:p w14:paraId="249B1658"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6CB4F6CC"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AC4DC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6CDF3A"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BC9C4B" w14:textId="77777777" w:rsidR="00A23B3E" w:rsidRDefault="00A23B3E">
            <w:r>
              <w:rPr>
                <w:rFonts w:ascii="Arial" w:hAnsi="Arial" w:cs="Arial"/>
                <w:b/>
                <w:sz w:val="15"/>
                <w:szCs w:val="15"/>
              </w:rPr>
              <w:t>Risposta:</w:t>
            </w:r>
          </w:p>
        </w:tc>
      </w:tr>
      <w:tr w:rsidR="00A23B3E" w14:paraId="14AE4BAE"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D4E48C6"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0F4A79D9" w14:textId="77777777" w:rsidR="00A23B3E" w:rsidRPr="003A443E" w:rsidRDefault="00A23B3E">
            <w:pPr>
              <w:spacing w:before="0" w:after="0"/>
              <w:rPr>
                <w:rFonts w:ascii="Arial" w:hAnsi="Arial" w:cs="Arial"/>
                <w:color w:val="000000"/>
                <w:sz w:val="15"/>
                <w:szCs w:val="15"/>
              </w:rPr>
            </w:pPr>
          </w:p>
          <w:p w14:paraId="373129D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741FC751"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022E6BEF" w14:textId="77777777" w:rsidR="00A23B3E" w:rsidRPr="003A443E" w:rsidRDefault="00A23B3E">
            <w:pPr>
              <w:spacing w:before="0" w:after="0"/>
              <w:rPr>
                <w:rFonts w:ascii="Arial" w:hAnsi="Arial" w:cs="Arial"/>
                <w:color w:val="000000"/>
                <w:sz w:val="14"/>
                <w:szCs w:val="14"/>
              </w:rPr>
            </w:pPr>
          </w:p>
          <w:p w14:paraId="49EF6CE4"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1314219" w14:textId="77777777" w:rsidR="00A23B3E" w:rsidRPr="003A443E" w:rsidRDefault="00A23B3E">
            <w:pPr>
              <w:spacing w:before="0" w:after="0"/>
              <w:rPr>
                <w:rFonts w:ascii="Arial" w:hAnsi="Arial" w:cs="Arial"/>
                <w:color w:val="000000"/>
                <w:sz w:val="14"/>
                <w:szCs w:val="14"/>
              </w:rPr>
            </w:pPr>
          </w:p>
          <w:p w14:paraId="59C16656"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6B7FE65B"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4B512B1"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519ADDDA" w14:textId="77777777" w:rsidR="00A23B3E" w:rsidRPr="003A443E" w:rsidRDefault="00A23B3E">
            <w:pPr>
              <w:spacing w:before="0" w:after="0"/>
              <w:rPr>
                <w:rFonts w:ascii="Arial" w:hAnsi="Arial" w:cs="Arial"/>
                <w:color w:val="000000"/>
                <w:sz w:val="14"/>
                <w:szCs w:val="14"/>
              </w:rPr>
            </w:pPr>
          </w:p>
          <w:p w14:paraId="3D3DCDF6"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7132113" w14:textId="77777777" w:rsidR="00A23B3E" w:rsidRPr="003A443E" w:rsidRDefault="00A23B3E">
            <w:pPr>
              <w:spacing w:before="0" w:after="0"/>
              <w:rPr>
                <w:rFonts w:ascii="Arial" w:hAnsi="Arial" w:cs="Arial"/>
                <w:color w:val="000000"/>
                <w:sz w:val="14"/>
                <w:szCs w:val="14"/>
              </w:rPr>
            </w:pPr>
          </w:p>
          <w:p w14:paraId="03E88D0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7F994"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17079FEE"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D9A0C6D"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DBB6F9" w14:textId="77777777" w:rsidR="00A23B3E" w:rsidRPr="003A443E" w:rsidRDefault="00A23B3E">
            <w:pPr>
              <w:rPr>
                <w:rFonts w:ascii="Arial" w:hAnsi="Arial" w:cs="Arial"/>
                <w:color w:val="000000"/>
                <w:sz w:val="15"/>
                <w:szCs w:val="15"/>
              </w:rPr>
            </w:pPr>
          </w:p>
          <w:p w14:paraId="1D072E39" w14:textId="77777777" w:rsidR="00A23B3E" w:rsidRPr="003A443E" w:rsidRDefault="00A23B3E">
            <w:pPr>
              <w:rPr>
                <w:rFonts w:ascii="Arial" w:hAnsi="Arial" w:cs="Arial"/>
                <w:color w:val="000000"/>
                <w:sz w:val="15"/>
                <w:szCs w:val="15"/>
              </w:rPr>
            </w:pPr>
          </w:p>
          <w:p w14:paraId="37850A4A" w14:textId="77777777" w:rsidR="00A23B3E" w:rsidRPr="003A443E" w:rsidRDefault="00A23B3E">
            <w:pPr>
              <w:rPr>
                <w:rFonts w:ascii="Arial" w:hAnsi="Arial" w:cs="Arial"/>
                <w:color w:val="000000"/>
                <w:sz w:val="15"/>
                <w:szCs w:val="15"/>
              </w:rPr>
            </w:pPr>
          </w:p>
          <w:p w14:paraId="05E87A9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42B3FE8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0E382456" w14:textId="77777777" w:rsidR="00A23B3E" w:rsidRPr="003A443E" w:rsidRDefault="00A23B3E">
            <w:pPr>
              <w:rPr>
                <w:rFonts w:ascii="Arial" w:hAnsi="Arial" w:cs="Arial"/>
                <w:color w:val="000000"/>
                <w:sz w:val="15"/>
                <w:szCs w:val="15"/>
              </w:rPr>
            </w:pPr>
          </w:p>
          <w:p w14:paraId="1AD6BFED" w14:textId="77777777" w:rsidR="00A23B3E" w:rsidRPr="003A443E" w:rsidRDefault="00A23B3E">
            <w:pPr>
              <w:rPr>
                <w:rFonts w:ascii="Arial" w:hAnsi="Arial" w:cs="Arial"/>
                <w:color w:val="000000"/>
                <w:sz w:val="14"/>
                <w:szCs w:val="14"/>
              </w:rPr>
            </w:pPr>
          </w:p>
          <w:p w14:paraId="3B8DA1E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3897E6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CC2FA9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F13CC5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59317E0"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03EBBB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8F1FBE"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7FC16AED"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3A2FFB10"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5DBF5D1E" w14:textId="77777777" w:rsidR="00A23B3E" w:rsidRPr="003A443E" w:rsidRDefault="00A23B3E">
            <w:pPr>
              <w:pStyle w:val="NormalLeft"/>
              <w:spacing w:before="0" w:after="0"/>
              <w:jc w:val="both"/>
              <w:rPr>
                <w:rFonts w:ascii="Arial" w:hAnsi="Arial" w:cs="Arial"/>
                <w:b/>
                <w:color w:val="000000"/>
                <w:sz w:val="14"/>
                <w:szCs w:val="14"/>
              </w:rPr>
            </w:pPr>
          </w:p>
          <w:p w14:paraId="11642C9B"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4B0FEE94"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3D408D6A" w14:textId="77777777" w:rsidR="00AA2252" w:rsidRDefault="00AA2252" w:rsidP="00F351F0">
            <w:pPr>
              <w:pStyle w:val="NormalLeft"/>
              <w:spacing w:before="0" w:after="0"/>
              <w:ind w:left="162"/>
              <w:jc w:val="both"/>
              <w:rPr>
                <w:b/>
                <w:color w:val="000000"/>
                <w:sz w:val="16"/>
                <w:szCs w:val="16"/>
              </w:rPr>
            </w:pPr>
          </w:p>
          <w:p w14:paraId="707DF9B1" w14:textId="77777777" w:rsidR="00AA2252" w:rsidRDefault="00AA2252" w:rsidP="00F351F0">
            <w:pPr>
              <w:pStyle w:val="NormalLeft"/>
              <w:spacing w:before="0" w:after="0"/>
              <w:ind w:left="162"/>
              <w:jc w:val="both"/>
              <w:rPr>
                <w:b/>
                <w:color w:val="000000"/>
                <w:sz w:val="16"/>
                <w:szCs w:val="16"/>
              </w:rPr>
            </w:pPr>
          </w:p>
          <w:p w14:paraId="2BE0E181"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D37E269" w14:textId="77777777" w:rsidR="00AA2252" w:rsidRDefault="00AA2252" w:rsidP="00F351F0">
            <w:pPr>
              <w:pStyle w:val="NormalLeft"/>
              <w:spacing w:before="0" w:after="0"/>
              <w:ind w:left="162"/>
              <w:jc w:val="both"/>
              <w:rPr>
                <w:color w:val="000000"/>
              </w:rPr>
            </w:pPr>
          </w:p>
          <w:p w14:paraId="13F5BA1A"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54F136E9" w14:textId="77777777" w:rsidR="005E2955" w:rsidRDefault="005E2955" w:rsidP="00F62F53">
            <w:pPr>
              <w:pStyle w:val="NormalLeft"/>
              <w:spacing w:before="0" w:after="0"/>
              <w:ind w:left="162"/>
              <w:jc w:val="both"/>
              <w:rPr>
                <w:rFonts w:ascii="Arial" w:hAnsi="Arial" w:cs="Arial"/>
                <w:color w:val="000000"/>
                <w:sz w:val="14"/>
                <w:szCs w:val="14"/>
              </w:rPr>
            </w:pPr>
          </w:p>
          <w:p w14:paraId="44D45CB7"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21F5AAAE"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8A192A6"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1983E869" w14:textId="77777777" w:rsidR="00A23B3E" w:rsidRPr="003A443E" w:rsidRDefault="00A23B3E">
            <w:pPr>
              <w:pStyle w:val="NormalLeft"/>
              <w:spacing w:before="0" w:after="0"/>
              <w:jc w:val="both"/>
              <w:rPr>
                <w:rFonts w:ascii="Arial" w:hAnsi="Arial" w:cs="Arial"/>
                <w:color w:val="000000"/>
                <w:sz w:val="14"/>
                <w:szCs w:val="14"/>
              </w:rPr>
            </w:pPr>
          </w:p>
          <w:p w14:paraId="7477D284"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33D41202"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69C39A89" w14:textId="77777777" w:rsidR="00A23B3E" w:rsidRDefault="00A23B3E">
            <w:pPr>
              <w:pStyle w:val="NormalLeft"/>
              <w:spacing w:before="0" w:after="0"/>
              <w:jc w:val="both"/>
              <w:rPr>
                <w:rFonts w:ascii="Arial" w:hAnsi="Arial" w:cs="Arial"/>
                <w:strike/>
                <w:color w:val="000000"/>
                <w:sz w:val="15"/>
                <w:szCs w:val="15"/>
              </w:rPr>
            </w:pPr>
          </w:p>
          <w:p w14:paraId="100C625F"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6269FDE"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FDAD1" w14:textId="77777777" w:rsidR="00A23B3E" w:rsidRPr="003A443E" w:rsidRDefault="00A23B3E">
            <w:pPr>
              <w:spacing w:before="0" w:after="0"/>
              <w:rPr>
                <w:rFonts w:ascii="Arial" w:hAnsi="Arial" w:cs="Arial"/>
                <w:color w:val="000000"/>
                <w:sz w:val="14"/>
                <w:szCs w:val="14"/>
              </w:rPr>
            </w:pPr>
          </w:p>
          <w:p w14:paraId="0B0A7598" w14:textId="77777777" w:rsidR="00A23B3E" w:rsidRPr="003A443E" w:rsidRDefault="00A23B3E">
            <w:pPr>
              <w:spacing w:before="0" w:after="0"/>
              <w:rPr>
                <w:rFonts w:ascii="Arial" w:hAnsi="Arial" w:cs="Arial"/>
                <w:color w:val="000000"/>
                <w:sz w:val="14"/>
                <w:szCs w:val="14"/>
              </w:rPr>
            </w:pPr>
          </w:p>
          <w:p w14:paraId="2B4E10C0" w14:textId="77777777" w:rsidR="00A23B3E" w:rsidRPr="003A443E" w:rsidRDefault="00A23B3E">
            <w:pPr>
              <w:spacing w:before="0" w:after="0"/>
              <w:rPr>
                <w:rFonts w:ascii="Arial" w:hAnsi="Arial" w:cs="Arial"/>
                <w:color w:val="000000"/>
                <w:sz w:val="14"/>
                <w:szCs w:val="14"/>
              </w:rPr>
            </w:pPr>
          </w:p>
          <w:p w14:paraId="6CE568FE" w14:textId="77777777" w:rsidR="00A23B3E" w:rsidRDefault="00A23B3E">
            <w:pPr>
              <w:spacing w:before="0" w:after="0"/>
              <w:rPr>
                <w:rFonts w:ascii="Arial" w:hAnsi="Arial" w:cs="Arial"/>
                <w:color w:val="000000"/>
                <w:sz w:val="14"/>
                <w:szCs w:val="14"/>
              </w:rPr>
            </w:pPr>
          </w:p>
          <w:p w14:paraId="37F9D0E9" w14:textId="77777777" w:rsidR="00F9449A" w:rsidRPr="003A443E" w:rsidRDefault="00F9449A">
            <w:pPr>
              <w:spacing w:before="0" w:after="0"/>
              <w:rPr>
                <w:rFonts w:ascii="Arial" w:hAnsi="Arial" w:cs="Arial"/>
                <w:color w:val="000000"/>
                <w:sz w:val="14"/>
                <w:szCs w:val="14"/>
              </w:rPr>
            </w:pPr>
          </w:p>
          <w:p w14:paraId="05D03F3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1158F73" w14:textId="77777777" w:rsidR="00A23B3E" w:rsidRPr="003A443E" w:rsidRDefault="00A23B3E">
            <w:pPr>
              <w:spacing w:before="0" w:after="0"/>
              <w:rPr>
                <w:rFonts w:ascii="Arial" w:hAnsi="Arial" w:cs="Arial"/>
                <w:color w:val="000000"/>
                <w:sz w:val="14"/>
                <w:szCs w:val="14"/>
              </w:rPr>
            </w:pPr>
          </w:p>
          <w:p w14:paraId="532CF54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7ECAC86F" w14:textId="77777777" w:rsidR="00F9449A" w:rsidRDefault="00F9449A">
            <w:pPr>
              <w:spacing w:before="0" w:after="0"/>
              <w:rPr>
                <w:rFonts w:ascii="Arial" w:hAnsi="Arial" w:cs="Arial"/>
                <w:color w:val="000000"/>
                <w:sz w:val="14"/>
                <w:szCs w:val="14"/>
              </w:rPr>
            </w:pPr>
          </w:p>
          <w:p w14:paraId="44783F23"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541B0272"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2B39BC5D" w14:textId="77777777" w:rsidR="00A23B3E" w:rsidRDefault="00A23B3E">
            <w:pPr>
              <w:spacing w:before="0" w:after="0"/>
              <w:rPr>
                <w:rFonts w:ascii="Arial" w:hAnsi="Arial" w:cs="Arial"/>
                <w:color w:val="000000"/>
              </w:rPr>
            </w:pPr>
          </w:p>
          <w:p w14:paraId="60FBF34E" w14:textId="77777777" w:rsidR="00AA2252" w:rsidRDefault="00AA2252">
            <w:pPr>
              <w:spacing w:before="0" w:after="0"/>
              <w:rPr>
                <w:rFonts w:ascii="Arial" w:hAnsi="Arial" w:cs="Arial"/>
                <w:color w:val="000000"/>
                <w:sz w:val="14"/>
                <w:szCs w:val="14"/>
              </w:rPr>
            </w:pPr>
          </w:p>
          <w:p w14:paraId="3CB1E807"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101F3594"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18572ADC"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63140752" w14:textId="77777777" w:rsidR="00AA2252" w:rsidRDefault="00AA2252" w:rsidP="006B4D39">
            <w:pPr>
              <w:spacing w:before="0" w:after="0"/>
              <w:rPr>
                <w:rFonts w:ascii="Arial" w:hAnsi="Arial" w:cs="Arial"/>
                <w:color w:val="000000"/>
                <w:sz w:val="14"/>
                <w:szCs w:val="14"/>
              </w:rPr>
            </w:pPr>
          </w:p>
          <w:p w14:paraId="1269C6FC" w14:textId="77777777" w:rsidR="00AA2252" w:rsidRDefault="00AA2252" w:rsidP="006B4D39">
            <w:pPr>
              <w:spacing w:before="0" w:after="0"/>
              <w:rPr>
                <w:rFonts w:ascii="Arial" w:hAnsi="Arial" w:cs="Arial"/>
                <w:color w:val="000000"/>
                <w:sz w:val="14"/>
                <w:szCs w:val="14"/>
              </w:rPr>
            </w:pPr>
          </w:p>
          <w:p w14:paraId="7F035E20"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3F3EF4C0" w14:textId="77777777" w:rsidR="00AA2252" w:rsidRDefault="00AA2252" w:rsidP="006B4D39">
            <w:pPr>
              <w:spacing w:before="0" w:after="0"/>
              <w:rPr>
                <w:rFonts w:ascii="Arial" w:hAnsi="Arial" w:cs="Arial"/>
                <w:color w:val="000000"/>
                <w:sz w:val="14"/>
                <w:szCs w:val="14"/>
              </w:rPr>
            </w:pPr>
          </w:p>
          <w:p w14:paraId="6D403ECB"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54B5D1C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5E3EA094" w14:textId="77777777" w:rsidR="005E2955" w:rsidRDefault="005E2955">
            <w:pPr>
              <w:rPr>
                <w:rFonts w:ascii="Arial" w:hAnsi="Arial" w:cs="Arial"/>
                <w:color w:val="000000"/>
                <w:sz w:val="14"/>
                <w:szCs w:val="14"/>
              </w:rPr>
            </w:pPr>
          </w:p>
          <w:p w14:paraId="23A33851"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47B43A24" w14:textId="77777777" w:rsidR="005E2955" w:rsidRDefault="005E2955" w:rsidP="005E2955">
            <w:pPr>
              <w:spacing w:before="0" w:after="0"/>
              <w:rPr>
                <w:rFonts w:ascii="Arial" w:hAnsi="Arial" w:cs="Arial"/>
                <w:color w:val="000000"/>
                <w:sz w:val="14"/>
                <w:szCs w:val="14"/>
              </w:rPr>
            </w:pPr>
          </w:p>
          <w:p w14:paraId="68275230"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4788F6D8"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C729C86"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568A0A26"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8A38E8"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2B5C3D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270BB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1EF9219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3A3B2C6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4366A"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498357C"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E4899A1"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23AAF8C"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06D6394"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3F91F6D0" w14:textId="77777777" w:rsidR="00A23B3E" w:rsidRPr="003A443E" w:rsidRDefault="00A23B3E">
            <w:pPr>
              <w:spacing w:before="0" w:after="0"/>
              <w:rPr>
                <w:rFonts w:ascii="Arial" w:hAnsi="Arial" w:cs="Arial"/>
                <w:color w:val="000000"/>
                <w:sz w:val="14"/>
                <w:szCs w:val="14"/>
              </w:rPr>
            </w:pPr>
          </w:p>
          <w:p w14:paraId="5DB65F6E"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877DEF2" w14:textId="77777777" w:rsidR="00A23B3E" w:rsidRPr="003A443E" w:rsidRDefault="00A23B3E">
            <w:pPr>
              <w:rPr>
                <w:rFonts w:ascii="Arial" w:hAnsi="Arial" w:cs="Arial"/>
                <w:b/>
                <w:color w:val="000000"/>
                <w:sz w:val="15"/>
                <w:szCs w:val="15"/>
              </w:rPr>
            </w:pPr>
          </w:p>
          <w:p w14:paraId="69B0B78A"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7E09D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6D4D503A" w14:textId="77777777" w:rsidR="00A23B3E" w:rsidRPr="003A443E" w:rsidRDefault="00A23B3E">
            <w:pPr>
              <w:rPr>
                <w:rFonts w:ascii="Arial" w:hAnsi="Arial" w:cs="Arial"/>
                <w:color w:val="000000"/>
                <w:sz w:val="15"/>
                <w:szCs w:val="15"/>
              </w:rPr>
            </w:pPr>
          </w:p>
          <w:p w14:paraId="4A0BC552" w14:textId="77777777" w:rsidR="00A23B3E" w:rsidRPr="003A443E" w:rsidRDefault="00A23B3E">
            <w:pPr>
              <w:rPr>
                <w:rFonts w:ascii="Arial" w:hAnsi="Arial" w:cs="Arial"/>
                <w:color w:val="000000"/>
                <w:sz w:val="15"/>
                <w:szCs w:val="15"/>
              </w:rPr>
            </w:pPr>
          </w:p>
          <w:p w14:paraId="409DA531" w14:textId="77777777" w:rsidR="00BB639E" w:rsidRPr="00BB639E" w:rsidRDefault="00BB639E">
            <w:pPr>
              <w:rPr>
                <w:rFonts w:ascii="Arial" w:hAnsi="Arial" w:cs="Arial"/>
                <w:color w:val="000000"/>
                <w:sz w:val="4"/>
                <w:szCs w:val="4"/>
              </w:rPr>
            </w:pPr>
          </w:p>
          <w:p w14:paraId="7AD730C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C7806C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3AA010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BF71EF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26CFD38"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13CE0AF8"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43EB2"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0885F820"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8CA5B7"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CBE18E6"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78C0C659"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8796A5"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6AB2DE2"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0BE6D4"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3A347E8" w14:textId="77777777" w:rsidR="00A23B3E" w:rsidRPr="000953DC" w:rsidRDefault="00A23B3E">
            <w:pPr>
              <w:rPr>
                <w:rFonts w:ascii="Arial" w:hAnsi="Arial" w:cs="Arial"/>
                <w:color w:val="FF0000"/>
                <w:sz w:val="15"/>
                <w:szCs w:val="15"/>
              </w:rPr>
            </w:pPr>
          </w:p>
          <w:p w14:paraId="7A0A508A" w14:textId="77777777" w:rsidR="00A23B3E" w:rsidRPr="000953DC" w:rsidRDefault="00A23B3E">
            <w:r w:rsidRPr="000953DC">
              <w:rPr>
                <w:rFonts w:ascii="Arial" w:hAnsi="Arial" w:cs="Arial"/>
                <w:sz w:val="15"/>
                <w:szCs w:val="15"/>
              </w:rPr>
              <w:t xml:space="preserve"> […………………]</w:t>
            </w:r>
          </w:p>
        </w:tc>
      </w:tr>
      <w:tr w:rsidR="00A23B3E" w14:paraId="5C87F760"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864D3B"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394D7E84"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6CFB5CA0"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1D5BB1" w14:textId="77777777" w:rsidR="00F351F0" w:rsidRPr="003A443E" w:rsidRDefault="00F351F0">
            <w:pPr>
              <w:rPr>
                <w:rFonts w:ascii="Arial" w:hAnsi="Arial" w:cs="Arial"/>
                <w:color w:val="000000"/>
                <w:sz w:val="15"/>
                <w:szCs w:val="15"/>
              </w:rPr>
            </w:pPr>
          </w:p>
          <w:p w14:paraId="3B5348A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5160C3B" w14:textId="77777777" w:rsidR="00B32C28" w:rsidRPr="001D3A2B" w:rsidRDefault="00B32C28">
            <w:pPr>
              <w:rPr>
                <w:rFonts w:ascii="Arial" w:hAnsi="Arial" w:cs="Arial"/>
                <w:color w:val="000000"/>
                <w:szCs w:val="24"/>
              </w:rPr>
            </w:pPr>
          </w:p>
          <w:p w14:paraId="39DFDF58" w14:textId="77777777" w:rsidR="00A23B3E" w:rsidRPr="003A443E" w:rsidRDefault="00A23B3E">
            <w:pPr>
              <w:rPr>
                <w:color w:val="000000"/>
              </w:rPr>
            </w:pPr>
            <w:r w:rsidRPr="003A443E">
              <w:rPr>
                <w:rFonts w:ascii="Arial" w:hAnsi="Arial" w:cs="Arial"/>
                <w:color w:val="000000"/>
                <w:sz w:val="15"/>
                <w:szCs w:val="15"/>
              </w:rPr>
              <w:t>[ ] Sì [ ] No</w:t>
            </w:r>
          </w:p>
        </w:tc>
      </w:tr>
    </w:tbl>
    <w:p w14:paraId="672A17DB" w14:textId="77777777" w:rsidR="006B4D39" w:rsidRDefault="006B4D39" w:rsidP="00BF74E1">
      <w:pPr>
        <w:pStyle w:val="SectionTitle"/>
        <w:rPr>
          <w:rFonts w:ascii="Arial" w:hAnsi="Arial" w:cs="Arial"/>
          <w:b w:val="0"/>
          <w:caps/>
          <w:sz w:val="15"/>
          <w:szCs w:val="15"/>
        </w:rPr>
      </w:pPr>
    </w:p>
    <w:p w14:paraId="54E221AC"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522B156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299A8"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3D7129" w14:textId="77777777" w:rsidR="00A23B3E" w:rsidRPr="000953DC" w:rsidRDefault="00A23B3E">
            <w:r w:rsidRPr="000953DC">
              <w:rPr>
                <w:rFonts w:ascii="Arial" w:hAnsi="Arial" w:cs="Arial"/>
                <w:b/>
                <w:sz w:val="15"/>
                <w:szCs w:val="15"/>
              </w:rPr>
              <w:t>Risposta:</w:t>
            </w:r>
          </w:p>
        </w:tc>
      </w:tr>
      <w:tr w:rsidR="00A23B3E" w14:paraId="3005DF5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E0E34A"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w:t>
            </w:r>
            <w:r w:rsidRPr="003A443E">
              <w:rPr>
                <w:rFonts w:ascii="Arial" w:hAnsi="Arial" w:cs="Arial"/>
                <w:color w:val="000000"/>
                <w:sz w:val="14"/>
                <w:szCs w:val="14"/>
              </w:rPr>
              <w:lastRenderedPageBreak/>
              <w:t>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7C63AE" w14:textId="77777777"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14:paraId="7608BCD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48423C08" w14:textId="77777777" w:rsidR="00A23B3E" w:rsidRPr="000953DC" w:rsidRDefault="00A23B3E">
            <w:r w:rsidRPr="000953DC">
              <w:rPr>
                <w:rFonts w:ascii="Arial" w:hAnsi="Arial" w:cs="Arial"/>
                <w:sz w:val="14"/>
                <w:szCs w:val="14"/>
              </w:rPr>
              <w:lastRenderedPageBreak/>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EA422D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55DDAD"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14:paraId="3526243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8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8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1348414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5FC03F9" w14:textId="77777777" w:rsidR="00A23B3E" w:rsidRPr="00121BF6" w:rsidRDefault="00A23B3E" w:rsidP="00F351F0">
            <w:pPr>
              <w:pStyle w:val="NormaleWeb1"/>
              <w:spacing w:before="0" w:after="0"/>
              <w:jc w:val="both"/>
              <w:rPr>
                <w:rFonts w:ascii="Arial" w:hAnsi="Arial" w:cs="Arial"/>
                <w:color w:val="000000"/>
                <w:sz w:val="14"/>
                <w:szCs w:val="14"/>
              </w:rPr>
            </w:pPr>
          </w:p>
          <w:p w14:paraId="40314B7D"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3E29C0B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2D22EA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4557DA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EC29BED"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83" w:hAnsi="Arial" w:cs="Arial"/>
                <w:color w:val="000000"/>
                <w:sz w:val="14"/>
                <w:szCs w:val="14"/>
                <w:u w:val="none"/>
              </w:rPr>
              <w:t>articolo 17 della legge 19 marzo 1990, n. 55</w:t>
            </w:r>
            <w:r w:rsidR="00625142" w:rsidRPr="00121BF6">
              <w:rPr>
                <w:rStyle w:val="Collegamentoipertestuale"/>
                <w:rFonts w:ascii="Arial" w:eastAsia="font28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1AE4C3A4" w14:textId="77777777" w:rsidR="00625142" w:rsidRPr="00121BF6" w:rsidRDefault="00625142">
            <w:pPr>
              <w:spacing w:before="0" w:after="0"/>
              <w:ind w:left="284" w:hanging="284"/>
              <w:jc w:val="both"/>
              <w:rPr>
                <w:rFonts w:ascii="Arial" w:hAnsi="Arial" w:cs="Arial"/>
                <w:color w:val="000000"/>
                <w:sz w:val="14"/>
                <w:szCs w:val="14"/>
              </w:rPr>
            </w:pPr>
          </w:p>
          <w:p w14:paraId="55323DAC"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0374DA3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34E309BA"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04F8F772"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5E397FD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EEA5A7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9E18C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F2A041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9EC49E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DC622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9ADA12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50CE14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A2A9DB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83" w:hAnsi="Arial" w:cs="Arial"/>
                  <w:color w:val="000000"/>
                  <w:sz w:val="14"/>
                  <w:szCs w:val="14"/>
                  <w:u w:val="none"/>
                </w:rPr>
                <w:t>a legge 12 marzo 1999, n. 68</w:t>
              </w:r>
            </w:hyperlink>
          </w:p>
          <w:p w14:paraId="1FF1F969" w14:textId="77777777" w:rsidR="00A23B3E" w:rsidRPr="00121BF6" w:rsidRDefault="00A23B3E">
            <w:pPr>
              <w:pStyle w:val="NormaleWeb1"/>
              <w:spacing w:before="0" w:after="0"/>
              <w:ind w:left="284"/>
              <w:jc w:val="both"/>
              <w:rPr>
                <w:rFonts w:eastAsia="font28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20F9E8E5" w14:textId="77777777" w:rsidR="00A23B3E" w:rsidRPr="00121BF6" w:rsidRDefault="00A23B3E">
            <w:pPr>
              <w:pStyle w:val="NormaleWeb1"/>
              <w:spacing w:before="0" w:after="0"/>
              <w:ind w:left="284" w:hanging="284"/>
              <w:jc w:val="both"/>
              <w:rPr>
                <w:rFonts w:eastAsia="font283"/>
                <w:color w:val="000000"/>
              </w:rPr>
            </w:pPr>
          </w:p>
          <w:p w14:paraId="2E685210" w14:textId="77777777" w:rsidR="00A23B3E" w:rsidRPr="00121BF6" w:rsidRDefault="00A23B3E">
            <w:pPr>
              <w:pStyle w:val="NormaleWeb1"/>
              <w:spacing w:before="0" w:after="0"/>
              <w:jc w:val="both"/>
              <w:rPr>
                <w:rFonts w:ascii="Arial" w:hAnsi="Arial" w:cs="Arial"/>
                <w:color w:val="000000"/>
                <w:sz w:val="14"/>
                <w:szCs w:val="14"/>
              </w:rPr>
            </w:pPr>
          </w:p>
          <w:p w14:paraId="7321047B" w14:textId="77777777" w:rsidR="00A23B3E" w:rsidRPr="00121BF6" w:rsidRDefault="00A23B3E">
            <w:pPr>
              <w:pStyle w:val="NormaleWeb1"/>
              <w:spacing w:before="0" w:after="0"/>
              <w:jc w:val="both"/>
              <w:rPr>
                <w:rFonts w:ascii="Arial" w:hAnsi="Arial" w:cs="Arial"/>
                <w:color w:val="000000"/>
                <w:sz w:val="14"/>
                <w:szCs w:val="14"/>
              </w:rPr>
            </w:pPr>
          </w:p>
          <w:p w14:paraId="54B5C643" w14:textId="77777777" w:rsidR="00A23B3E" w:rsidRPr="00121BF6" w:rsidRDefault="00A23B3E">
            <w:pPr>
              <w:pStyle w:val="NormaleWeb1"/>
              <w:spacing w:before="0" w:after="0"/>
              <w:jc w:val="both"/>
              <w:rPr>
                <w:rFonts w:ascii="Arial" w:hAnsi="Arial" w:cs="Arial"/>
                <w:color w:val="000000"/>
                <w:sz w:val="14"/>
                <w:szCs w:val="14"/>
              </w:rPr>
            </w:pPr>
          </w:p>
          <w:p w14:paraId="5C83E19D" w14:textId="77777777" w:rsidR="00A23B3E" w:rsidRPr="00121BF6" w:rsidRDefault="00A23B3E">
            <w:pPr>
              <w:pStyle w:val="NormaleWeb1"/>
              <w:spacing w:before="0" w:after="0"/>
              <w:jc w:val="both"/>
              <w:rPr>
                <w:rFonts w:ascii="Arial" w:hAnsi="Arial" w:cs="Arial"/>
                <w:color w:val="000000"/>
                <w:sz w:val="14"/>
                <w:szCs w:val="14"/>
              </w:rPr>
            </w:pPr>
          </w:p>
          <w:p w14:paraId="4A7325BE" w14:textId="77777777" w:rsidR="00A23B3E" w:rsidRPr="00121BF6" w:rsidRDefault="00A23B3E">
            <w:pPr>
              <w:pStyle w:val="NormaleWeb1"/>
              <w:spacing w:before="0" w:after="0"/>
              <w:jc w:val="both"/>
              <w:rPr>
                <w:rFonts w:ascii="Arial" w:hAnsi="Arial" w:cs="Arial"/>
                <w:color w:val="000000"/>
                <w:sz w:val="14"/>
                <w:szCs w:val="14"/>
              </w:rPr>
            </w:pPr>
          </w:p>
          <w:p w14:paraId="3E7BBE78" w14:textId="77777777" w:rsidR="00A23B3E" w:rsidRPr="00121BF6" w:rsidRDefault="00A23B3E">
            <w:pPr>
              <w:pStyle w:val="NormaleWeb1"/>
              <w:spacing w:before="0" w:after="0"/>
              <w:jc w:val="both"/>
              <w:rPr>
                <w:rFonts w:ascii="Arial" w:hAnsi="Arial" w:cs="Arial"/>
                <w:color w:val="000000"/>
                <w:sz w:val="14"/>
                <w:szCs w:val="14"/>
              </w:rPr>
            </w:pPr>
          </w:p>
          <w:p w14:paraId="2C46D045" w14:textId="77777777" w:rsidR="006B4D39" w:rsidRPr="00121BF6" w:rsidRDefault="006B4D39">
            <w:pPr>
              <w:pStyle w:val="NormaleWeb1"/>
              <w:spacing w:before="0" w:after="0"/>
              <w:jc w:val="both"/>
              <w:rPr>
                <w:rFonts w:ascii="Arial" w:hAnsi="Arial" w:cs="Arial"/>
                <w:color w:val="000000"/>
                <w:sz w:val="14"/>
                <w:szCs w:val="14"/>
              </w:rPr>
            </w:pPr>
          </w:p>
          <w:p w14:paraId="33B0B644" w14:textId="77777777" w:rsidR="00A23B3E" w:rsidRPr="00121BF6" w:rsidRDefault="00A23B3E">
            <w:pPr>
              <w:pStyle w:val="NormaleWeb1"/>
              <w:spacing w:before="0" w:after="0"/>
              <w:jc w:val="both"/>
              <w:rPr>
                <w:rFonts w:ascii="Arial" w:hAnsi="Arial" w:cs="Arial"/>
                <w:color w:val="000000"/>
                <w:sz w:val="14"/>
                <w:szCs w:val="14"/>
              </w:rPr>
            </w:pPr>
          </w:p>
          <w:p w14:paraId="1D4D2852"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8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8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4108E8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A39C356"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1507ADB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29FCF2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27DAA8D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A8C174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3B64AF3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A3B1D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2E9860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3C791F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A384969"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C652B52"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03BAB07"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8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1CF4E6" w14:textId="77777777" w:rsidR="00A23B3E" w:rsidRPr="003A443E" w:rsidRDefault="00A23B3E">
            <w:pPr>
              <w:rPr>
                <w:rFonts w:ascii="Arial" w:hAnsi="Arial" w:cs="Arial"/>
                <w:color w:val="000000"/>
                <w:sz w:val="15"/>
                <w:szCs w:val="15"/>
              </w:rPr>
            </w:pPr>
          </w:p>
          <w:p w14:paraId="6DEBEEB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0F3220E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123F9F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C39EC66" w14:textId="77777777" w:rsidR="006A5E21" w:rsidRPr="001D3A2B" w:rsidRDefault="006A5E21" w:rsidP="005309A4">
            <w:pPr>
              <w:jc w:val="both"/>
              <w:rPr>
                <w:rFonts w:ascii="Arial" w:hAnsi="Arial" w:cs="Arial"/>
                <w:color w:val="000000"/>
                <w:sz w:val="4"/>
                <w:szCs w:val="4"/>
              </w:rPr>
            </w:pPr>
          </w:p>
          <w:p w14:paraId="452ED33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30695D0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52318B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E789E71" w14:textId="77777777" w:rsidR="001D3A2B" w:rsidRPr="001D3A2B" w:rsidRDefault="001D3A2B">
            <w:pPr>
              <w:rPr>
                <w:rFonts w:ascii="Arial" w:hAnsi="Arial" w:cs="Arial"/>
                <w:color w:val="000000"/>
                <w:sz w:val="4"/>
                <w:szCs w:val="4"/>
              </w:rPr>
            </w:pPr>
          </w:p>
          <w:p w14:paraId="34632D1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5BC5B59A" w14:textId="77777777" w:rsidR="00F351F0" w:rsidRPr="003A443E" w:rsidRDefault="00F351F0">
            <w:pPr>
              <w:spacing w:before="0" w:after="0"/>
              <w:ind w:left="284" w:hanging="284"/>
              <w:jc w:val="both"/>
              <w:rPr>
                <w:rFonts w:ascii="Arial" w:hAnsi="Arial" w:cs="Arial"/>
                <w:color w:val="000000"/>
                <w:sz w:val="14"/>
                <w:szCs w:val="14"/>
              </w:rPr>
            </w:pPr>
          </w:p>
          <w:p w14:paraId="4AD4C483"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5F83C12F" w14:textId="77777777" w:rsidR="00F351F0" w:rsidRPr="003A443E" w:rsidRDefault="00F351F0">
            <w:pPr>
              <w:rPr>
                <w:rFonts w:ascii="Arial" w:hAnsi="Arial" w:cs="Arial"/>
                <w:color w:val="000000"/>
                <w:sz w:val="14"/>
                <w:szCs w:val="14"/>
              </w:rPr>
            </w:pPr>
          </w:p>
          <w:p w14:paraId="5C9721F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CFF885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21DD8C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E132BF5" w14:textId="77777777" w:rsidR="00A23B3E" w:rsidRPr="003A443E" w:rsidRDefault="00A23B3E">
            <w:pPr>
              <w:rPr>
                <w:rFonts w:ascii="Arial" w:hAnsi="Arial" w:cs="Arial"/>
                <w:color w:val="000000"/>
                <w:sz w:val="14"/>
                <w:szCs w:val="14"/>
              </w:rPr>
            </w:pPr>
          </w:p>
          <w:p w14:paraId="308A16AB"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3C946E9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5639A3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791FA6B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4E4A9A0F" w14:textId="77777777" w:rsidR="006A5E21" w:rsidRPr="001D3A2B" w:rsidRDefault="006A5E21">
            <w:pPr>
              <w:rPr>
                <w:rFonts w:ascii="Arial" w:hAnsi="Arial" w:cs="Arial"/>
                <w:color w:val="000000"/>
                <w:sz w:val="4"/>
                <w:szCs w:val="4"/>
              </w:rPr>
            </w:pPr>
          </w:p>
          <w:p w14:paraId="1F050F7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02FE051" w14:textId="77777777" w:rsidR="00A23B3E" w:rsidRPr="003A443E" w:rsidRDefault="00A23B3E">
            <w:pPr>
              <w:rPr>
                <w:rFonts w:ascii="Arial" w:hAnsi="Arial" w:cs="Arial"/>
                <w:color w:val="000000"/>
                <w:sz w:val="14"/>
                <w:szCs w:val="14"/>
              </w:rPr>
            </w:pPr>
          </w:p>
          <w:p w14:paraId="67BD35DA" w14:textId="77777777" w:rsidR="00A23B3E" w:rsidRPr="003A443E" w:rsidRDefault="00A23B3E">
            <w:pPr>
              <w:rPr>
                <w:rFonts w:ascii="Arial" w:hAnsi="Arial" w:cs="Arial"/>
                <w:color w:val="000000"/>
              </w:rPr>
            </w:pPr>
          </w:p>
          <w:p w14:paraId="60C7CF6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C6C68C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5FC634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E794B46"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5E4983E9" w14:textId="77777777" w:rsidR="001D3A2B" w:rsidRDefault="001D3A2B">
            <w:pPr>
              <w:rPr>
                <w:rFonts w:ascii="Arial" w:hAnsi="Arial" w:cs="Arial"/>
                <w:color w:val="000000"/>
                <w:sz w:val="14"/>
                <w:szCs w:val="14"/>
              </w:rPr>
            </w:pPr>
          </w:p>
          <w:p w14:paraId="4556666C"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6E17DF24"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D95146"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D.Lgs. 165/2001 (pantouflage o revolving </w:t>
            </w:r>
            <w:r w:rsidRPr="003A443E">
              <w:rPr>
                <w:rFonts w:ascii="Arial" w:hAnsi="Arial" w:cs="Arial"/>
                <w:color w:val="000000"/>
                <w:sz w:val="14"/>
                <w:szCs w:val="14"/>
              </w:rPr>
              <w:lastRenderedPageBreak/>
              <w:t>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0FA2A0"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 Sì [ ] No</w:t>
            </w:r>
          </w:p>
          <w:p w14:paraId="0FDEB6CF"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xml:space="preserve"> </w:t>
            </w:r>
          </w:p>
        </w:tc>
      </w:tr>
    </w:tbl>
    <w:p w14:paraId="24D84DE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931916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DA4DBC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88FA78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A1A97C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93E37F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2F5C3D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965EE8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67CCDC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CEFBE49"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0463D2C3" w14:textId="77777777" w:rsidR="00A23B3E" w:rsidRDefault="00A23B3E">
      <w:pPr>
        <w:spacing w:before="0" w:after="0"/>
        <w:rPr>
          <w:rFonts w:ascii="Arial" w:hAnsi="Arial" w:cs="Arial"/>
          <w:sz w:val="17"/>
          <w:szCs w:val="17"/>
        </w:rPr>
      </w:pPr>
    </w:p>
    <w:p w14:paraId="049926F6"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02784D9D" w14:textId="77777777" w:rsidR="00A23B3E" w:rsidRPr="00DE4996" w:rsidRDefault="00A23B3E">
      <w:pPr>
        <w:spacing w:before="0" w:after="0"/>
        <w:rPr>
          <w:rFonts w:ascii="Arial" w:hAnsi="Arial" w:cs="Arial"/>
          <w:sz w:val="16"/>
          <w:szCs w:val="16"/>
        </w:rPr>
      </w:pPr>
    </w:p>
    <w:p w14:paraId="5C4633E2"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0C41599F" w14:textId="77777777" w:rsidR="00A23B3E" w:rsidRDefault="00A23B3E">
      <w:pPr>
        <w:pStyle w:val="Titolo1"/>
        <w:spacing w:before="0" w:after="0"/>
        <w:rPr>
          <w:sz w:val="16"/>
          <w:szCs w:val="16"/>
        </w:rPr>
      </w:pPr>
    </w:p>
    <w:p w14:paraId="4217DE30"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CBB560F"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8B39E79"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0DD342EE" w14:textId="77777777" w:rsidR="00A23B3E" w:rsidRDefault="00A23B3E">
            <w:r>
              <w:rPr>
                <w:rFonts w:ascii="Arial" w:hAnsi="Arial" w:cs="Arial"/>
                <w:b/>
                <w:sz w:val="15"/>
                <w:szCs w:val="15"/>
              </w:rPr>
              <w:t>Risposta</w:t>
            </w:r>
          </w:p>
        </w:tc>
      </w:tr>
      <w:tr w:rsidR="00A23B3E" w14:paraId="0AE87E1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9E18718"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C08711F" w14:textId="77777777" w:rsidR="00A23B3E" w:rsidRDefault="00A23B3E">
            <w:r>
              <w:rPr>
                <w:rFonts w:ascii="Arial" w:hAnsi="Arial" w:cs="Arial"/>
                <w:w w:val="0"/>
                <w:sz w:val="15"/>
                <w:szCs w:val="15"/>
              </w:rPr>
              <w:t>[ ] Sì [ ] No</w:t>
            </w:r>
          </w:p>
        </w:tc>
      </w:tr>
    </w:tbl>
    <w:p w14:paraId="143A0B4E" w14:textId="77777777" w:rsidR="00A23B3E" w:rsidRDefault="00A23B3E">
      <w:pPr>
        <w:pStyle w:val="SectionTitle"/>
        <w:spacing w:after="120"/>
        <w:jc w:val="both"/>
        <w:rPr>
          <w:rFonts w:ascii="Arial" w:hAnsi="Arial" w:cs="Arial"/>
          <w:b w:val="0"/>
          <w:caps/>
          <w:sz w:val="16"/>
          <w:szCs w:val="16"/>
        </w:rPr>
      </w:pPr>
    </w:p>
    <w:p w14:paraId="11D065BD"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02DBB232"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7B790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4FD3EC"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81E193" w14:textId="77777777" w:rsidR="00A23B3E" w:rsidRDefault="00A23B3E">
            <w:r>
              <w:rPr>
                <w:rFonts w:ascii="Arial" w:hAnsi="Arial" w:cs="Arial"/>
                <w:b/>
                <w:sz w:val="15"/>
                <w:szCs w:val="15"/>
              </w:rPr>
              <w:t>Risposta</w:t>
            </w:r>
          </w:p>
        </w:tc>
      </w:tr>
      <w:tr w:rsidR="00A23B3E" w14:paraId="0F9877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3ED937"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E1FF104"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6DFEB8"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28D1B1A3" w14:textId="77777777" w:rsidR="00A23B3E" w:rsidRDefault="00A23B3E">
            <w:r>
              <w:rPr>
                <w:rFonts w:ascii="Arial" w:hAnsi="Arial" w:cs="Arial"/>
                <w:sz w:val="15"/>
                <w:szCs w:val="15"/>
              </w:rPr>
              <w:t>[…………][……..…][…………]</w:t>
            </w:r>
          </w:p>
        </w:tc>
      </w:tr>
      <w:tr w:rsidR="00A23B3E" w14:paraId="505A4D78"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1C40CE"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1EF0E2E" w14:textId="77777777" w:rsidR="00A23B3E" w:rsidRDefault="00A23B3E">
            <w:pPr>
              <w:pStyle w:val="Paragrafoelenco1"/>
              <w:tabs>
                <w:tab w:val="left" w:pos="284"/>
              </w:tabs>
              <w:ind w:left="284"/>
              <w:rPr>
                <w:rFonts w:ascii="Arial" w:hAnsi="Arial" w:cs="Arial"/>
                <w:sz w:val="15"/>
                <w:szCs w:val="15"/>
              </w:rPr>
            </w:pPr>
          </w:p>
          <w:p w14:paraId="0AFFD168"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3113C54"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44292D"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2CEC61D7"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3723B51" w14:textId="77777777" w:rsidR="00A23B3E" w:rsidRDefault="00A23B3E">
            <w:r>
              <w:rPr>
                <w:rFonts w:ascii="Arial" w:hAnsi="Arial" w:cs="Arial"/>
                <w:sz w:val="15"/>
                <w:szCs w:val="15"/>
              </w:rPr>
              <w:t>[…………][……….…][…………]</w:t>
            </w:r>
          </w:p>
        </w:tc>
      </w:tr>
    </w:tbl>
    <w:p w14:paraId="335AD387" w14:textId="77777777" w:rsidR="00A23B3E" w:rsidRDefault="00A23B3E">
      <w:pPr>
        <w:pStyle w:val="SectionTitle"/>
        <w:spacing w:before="0" w:after="0"/>
        <w:jc w:val="both"/>
        <w:rPr>
          <w:rFonts w:ascii="Arial" w:hAnsi="Arial" w:cs="Arial"/>
          <w:sz w:val="4"/>
          <w:szCs w:val="4"/>
        </w:rPr>
      </w:pPr>
    </w:p>
    <w:p w14:paraId="3E71C134" w14:textId="77777777" w:rsidR="00A23B3E" w:rsidRDefault="00A23B3E">
      <w:pPr>
        <w:spacing w:before="0"/>
      </w:pPr>
    </w:p>
    <w:p w14:paraId="2D0DB598" w14:textId="77777777" w:rsidR="00A23B3E" w:rsidRDefault="00A23B3E">
      <w:pPr>
        <w:pStyle w:val="SectionTitle"/>
        <w:pageBreakBefore/>
        <w:spacing w:before="0" w:after="0"/>
        <w:jc w:val="both"/>
        <w:rPr>
          <w:rFonts w:ascii="Arial" w:hAnsi="Arial" w:cs="Arial"/>
          <w:b w:val="0"/>
          <w:caps/>
          <w:sz w:val="15"/>
          <w:szCs w:val="15"/>
        </w:rPr>
      </w:pPr>
    </w:p>
    <w:p w14:paraId="01FC498F"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469EB56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33C49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A25B68"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98297"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6F2F4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0946EB"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0FF28775" w14:textId="77777777" w:rsidR="00A23B3E" w:rsidRDefault="00A23B3E">
            <w:pPr>
              <w:ind w:left="284" w:hanging="284"/>
              <w:rPr>
                <w:rFonts w:ascii="Arial" w:hAnsi="Arial" w:cs="Arial"/>
                <w:b/>
                <w:sz w:val="12"/>
                <w:szCs w:val="12"/>
              </w:rPr>
            </w:pPr>
          </w:p>
          <w:p w14:paraId="66433E10" w14:textId="77777777" w:rsidR="00A23B3E" w:rsidRDefault="00A23B3E">
            <w:pPr>
              <w:ind w:left="284" w:hanging="284"/>
              <w:rPr>
                <w:rFonts w:ascii="Arial" w:hAnsi="Arial" w:cs="Arial"/>
                <w:sz w:val="12"/>
                <w:szCs w:val="12"/>
              </w:rPr>
            </w:pPr>
            <w:r>
              <w:rPr>
                <w:rFonts w:ascii="Arial" w:hAnsi="Arial" w:cs="Arial"/>
                <w:b/>
                <w:sz w:val="15"/>
                <w:szCs w:val="15"/>
              </w:rPr>
              <w:t>e/o,</w:t>
            </w:r>
          </w:p>
          <w:p w14:paraId="3CB0CC3F" w14:textId="77777777" w:rsidR="00A23B3E" w:rsidRDefault="00A23B3E">
            <w:pPr>
              <w:ind w:left="284" w:hanging="142"/>
              <w:rPr>
                <w:rFonts w:ascii="Arial" w:hAnsi="Arial" w:cs="Arial"/>
                <w:sz w:val="12"/>
                <w:szCs w:val="12"/>
              </w:rPr>
            </w:pPr>
          </w:p>
          <w:p w14:paraId="65985DF5"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21596E60"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EC21B4"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3D5E582" w14:textId="77777777" w:rsidR="00A23B3E" w:rsidRDefault="00A23B3E">
            <w:pPr>
              <w:rPr>
                <w:rFonts w:ascii="Arial" w:hAnsi="Arial" w:cs="Arial"/>
                <w:sz w:val="15"/>
                <w:szCs w:val="15"/>
              </w:rPr>
            </w:pPr>
            <w:r>
              <w:rPr>
                <w:rFonts w:ascii="Arial" w:hAnsi="Arial" w:cs="Arial"/>
                <w:sz w:val="15"/>
                <w:szCs w:val="15"/>
              </w:rPr>
              <w:t>[……], [……] […] valuta</w:t>
            </w:r>
          </w:p>
          <w:p w14:paraId="7FD29473" w14:textId="77777777" w:rsidR="00A23B3E" w:rsidRDefault="00A23B3E">
            <w:pPr>
              <w:rPr>
                <w:rFonts w:ascii="Arial" w:hAnsi="Arial" w:cs="Arial"/>
                <w:sz w:val="15"/>
                <w:szCs w:val="15"/>
              </w:rPr>
            </w:pPr>
          </w:p>
          <w:p w14:paraId="4C95F304" w14:textId="77777777" w:rsidR="00A23B3E" w:rsidRDefault="00A23B3E">
            <w:pPr>
              <w:rPr>
                <w:rFonts w:ascii="Arial" w:hAnsi="Arial" w:cs="Arial"/>
                <w:sz w:val="15"/>
                <w:szCs w:val="15"/>
              </w:rPr>
            </w:pPr>
          </w:p>
          <w:p w14:paraId="2F98C861"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34C089C" w14:textId="77777777" w:rsidR="00A23B3E" w:rsidRDefault="00A23B3E">
            <w:r>
              <w:rPr>
                <w:rFonts w:ascii="Arial" w:hAnsi="Arial" w:cs="Arial"/>
                <w:sz w:val="15"/>
                <w:szCs w:val="15"/>
              </w:rPr>
              <w:t>[…….…][……..…][……..…]</w:t>
            </w:r>
          </w:p>
        </w:tc>
      </w:tr>
      <w:tr w:rsidR="00A23B3E" w14:paraId="4E3D10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8F5D30"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43F6BC4D" w14:textId="77777777" w:rsidR="00A23B3E" w:rsidRDefault="00A23B3E">
            <w:pPr>
              <w:rPr>
                <w:rFonts w:ascii="Arial" w:hAnsi="Arial" w:cs="Arial"/>
                <w:sz w:val="15"/>
                <w:szCs w:val="15"/>
              </w:rPr>
            </w:pPr>
            <w:r>
              <w:rPr>
                <w:rFonts w:ascii="Arial" w:hAnsi="Arial" w:cs="Arial"/>
                <w:b/>
                <w:sz w:val="15"/>
                <w:szCs w:val="15"/>
              </w:rPr>
              <w:t>e/o,</w:t>
            </w:r>
          </w:p>
          <w:p w14:paraId="6BA2A2D9"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94E469B"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F7982E"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7795D774" w14:textId="77777777" w:rsidR="00A23B3E" w:rsidRDefault="00A23B3E">
            <w:pPr>
              <w:rPr>
                <w:rFonts w:ascii="Arial" w:hAnsi="Arial" w:cs="Arial"/>
                <w:sz w:val="15"/>
                <w:szCs w:val="15"/>
              </w:rPr>
            </w:pPr>
            <w:r>
              <w:rPr>
                <w:rFonts w:ascii="Arial" w:hAnsi="Arial" w:cs="Arial"/>
                <w:sz w:val="15"/>
                <w:szCs w:val="15"/>
              </w:rPr>
              <w:t>[……], [……] […] valuta</w:t>
            </w:r>
          </w:p>
          <w:p w14:paraId="4A776690"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61A69207" w14:textId="77777777" w:rsidR="00A23B3E" w:rsidRDefault="00A23B3E">
            <w:r>
              <w:rPr>
                <w:rFonts w:ascii="Arial" w:hAnsi="Arial" w:cs="Arial"/>
                <w:sz w:val="15"/>
                <w:szCs w:val="15"/>
              </w:rPr>
              <w:t>[……….…][…………][…………]</w:t>
            </w:r>
          </w:p>
        </w:tc>
      </w:tr>
      <w:tr w:rsidR="00A23B3E" w14:paraId="2509034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9E9A9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C9B92" w14:textId="77777777" w:rsidR="00A23B3E" w:rsidRDefault="00A23B3E">
            <w:r>
              <w:rPr>
                <w:rFonts w:ascii="Arial" w:hAnsi="Arial" w:cs="Arial"/>
                <w:sz w:val="15"/>
                <w:szCs w:val="15"/>
              </w:rPr>
              <w:t>[……]</w:t>
            </w:r>
          </w:p>
        </w:tc>
      </w:tr>
      <w:tr w:rsidR="00A23B3E" w14:paraId="3EC2568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CFD9CA"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1E30527"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49A327"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D04DDEA" w14:textId="77777777" w:rsidR="00A23B3E" w:rsidRDefault="00A23B3E">
            <w:r>
              <w:rPr>
                <w:rFonts w:ascii="Arial" w:hAnsi="Arial" w:cs="Arial"/>
                <w:sz w:val="15"/>
                <w:szCs w:val="15"/>
              </w:rPr>
              <w:t>[………..…][…………][……….…]</w:t>
            </w:r>
          </w:p>
        </w:tc>
      </w:tr>
      <w:tr w:rsidR="00A23B3E" w14:paraId="1DFB75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7EC1C7"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59DCBA5F"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E6A881" w14:textId="77777777" w:rsidR="00A23B3E" w:rsidRDefault="00A23B3E">
            <w:pPr>
              <w:rPr>
                <w:rFonts w:ascii="Arial" w:hAnsi="Arial" w:cs="Arial"/>
                <w:sz w:val="15"/>
                <w:szCs w:val="15"/>
              </w:rPr>
            </w:pPr>
            <w:r>
              <w:rPr>
                <w:rFonts w:ascii="Arial" w:hAnsi="Arial" w:cs="Arial"/>
                <w:sz w:val="15"/>
                <w:szCs w:val="15"/>
              </w:rPr>
              <w:t>[……] […] valuta</w:t>
            </w:r>
          </w:p>
          <w:p w14:paraId="42DB161C"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69EC0151"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5AC991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E1A4E9"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5806E24"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0E1959"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6EF1CA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E2A60A0" w14:textId="77777777" w:rsidR="00A23B3E" w:rsidRDefault="00A23B3E">
            <w:r>
              <w:rPr>
                <w:rFonts w:ascii="Arial" w:hAnsi="Arial" w:cs="Arial"/>
                <w:sz w:val="15"/>
                <w:szCs w:val="15"/>
              </w:rPr>
              <w:lastRenderedPageBreak/>
              <w:t>[…………..][……….…][………..…]</w:t>
            </w:r>
          </w:p>
        </w:tc>
      </w:tr>
    </w:tbl>
    <w:p w14:paraId="01E277C4" w14:textId="77777777" w:rsidR="00A23B3E" w:rsidRDefault="00A23B3E">
      <w:pPr>
        <w:pStyle w:val="SectionTitle"/>
        <w:spacing w:before="0" w:after="0"/>
        <w:jc w:val="both"/>
        <w:rPr>
          <w:rFonts w:ascii="Arial" w:hAnsi="Arial" w:cs="Arial"/>
          <w:caps/>
          <w:sz w:val="15"/>
          <w:szCs w:val="15"/>
        </w:rPr>
      </w:pPr>
    </w:p>
    <w:p w14:paraId="681958FE" w14:textId="77777777" w:rsidR="00A23B3E" w:rsidRDefault="00A23B3E">
      <w:pPr>
        <w:pStyle w:val="Titolo1"/>
        <w:spacing w:before="0" w:after="0"/>
        <w:ind w:left="850"/>
        <w:rPr>
          <w:sz w:val="16"/>
          <w:szCs w:val="16"/>
        </w:rPr>
      </w:pPr>
    </w:p>
    <w:p w14:paraId="2F77EA5C"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26668CFC" w14:textId="77777777" w:rsidR="00A23B3E" w:rsidRPr="003A443E" w:rsidRDefault="00A23B3E">
      <w:pPr>
        <w:pStyle w:val="Titolo1"/>
        <w:spacing w:before="0" w:after="0"/>
        <w:ind w:left="850"/>
        <w:rPr>
          <w:color w:val="000000"/>
          <w:sz w:val="16"/>
          <w:szCs w:val="16"/>
        </w:rPr>
      </w:pPr>
    </w:p>
    <w:p w14:paraId="473B76E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4EE9B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4DC0E7"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EE4C36"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0F3F84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D7A6D"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BAE49B1"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4DD793"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D542A9F" w14:textId="77777777" w:rsidR="00A23B3E" w:rsidRDefault="00A23B3E">
            <w:r>
              <w:rPr>
                <w:rFonts w:ascii="Arial" w:hAnsi="Arial" w:cs="Arial"/>
                <w:sz w:val="15"/>
                <w:szCs w:val="15"/>
              </w:rPr>
              <w:t>[…………][………..…][……….…]</w:t>
            </w:r>
          </w:p>
        </w:tc>
      </w:tr>
      <w:tr w:rsidR="00A23B3E" w14:paraId="70C312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89299E"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6B0E5A1B"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A39CA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FBCB46A"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7558C32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5621DE0"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020EC45"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A15015C"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2E20EA6" w14:textId="77777777" w:rsidR="00A23B3E" w:rsidRDefault="00A23B3E">
                  <w:r>
                    <w:rPr>
                      <w:rFonts w:ascii="Arial" w:hAnsi="Arial" w:cs="Arial"/>
                      <w:sz w:val="15"/>
                      <w:szCs w:val="15"/>
                    </w:rPr>
                    <w:t>destinatari</w:t>
                  </w:r>
                </w:p>
              </w:tc>
            </w:tr>
            <w:tr w:rsidR="00A23B3E" w14:paraId="2DC6ECA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944A37C"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940BBEB"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375E11E"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C49FEF6" w14:textId="77777777" w:rsidR="00A23B3E" w:rsidRDefault="00A23B3E">
                  <w:pPr>
                    <w:rPr>
                      <w:rFonts w:ascii="Arial" w:hAnsi="Arial" w:cs="Arial"/>
                      <w:sz w:val="15"/>
                      <w:szCs w:val="15"/>
                    </w:rPr>
                  </w:pPr>
                </w:p>
              </w:tc>
            </w:tr>
          </w:tbl>
          <w:p w14:paraId="43716882" w14:textId="77777777" w:rsidR="00A23B3E" w:rsidRDefault="00A23B3E">
            <w:pPr>
              <w:rPr>
                <w:rFonts w:ascii="Arial" w:hAnsi="Arial" w:cs="Arial"/>
                <w:sz w:val="15"/>
                <w:szCs w:val="15"/>
              </w:rPr>
            </w:pPr>
          </w:p>
        </w:tc>
      </w:tr>
      <w:tr w:rsidR="00A23B3E" w14:paraId="47E25A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AF58D4"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0FEF6D7F"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48689E"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069397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AA5606"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B310AE" w14:textId="77777777" w:rsidR="00A23B3E" w:rsidRDefault="00A23B3E">
            <w:r>
              <w:rPr>
                <w:rFonts w:ascii="Arial" w:hAnsi="Arial" w:cs="Arial"/>
                <w:sz w:val="15"/>
                <w:szCs w:val="15"/>
              </w:rPr>
              <w:t>[……….…]</w:t>
            </w:r>
          </w:p>
        </w:tc>
      </w:tr>
      <w:tr w:rsidR="00A23B3E" w14:paraId="523B2E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1FAE93"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791C30" w14:textId="77777777" w:rsidR="00A23B3E" w:rsidRDefault="00A23B3E">
            <w:r>
              <w:rPr>
                <w:rFonts w:ascii="Arial" w:hAnsi="Arial" w:cs="Arial"/>
                <w:sz w:val="15"/>
                <w:szCs w:val="15"/>
              </w:rPr>
              <w:t>[……….…]</w:t>
            </w:r>
          </w:p>
        </w:tc>
      </w:tr>
      <w:tr w:rsidR="00A23B3E" w14:paraId="294FF1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9DF5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3579CD32"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C1C0AC"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009413A" w14:textId="77777777" w:rsidR="00A23B3E" w:rsidRDefault="00A23B3E">
            <w:pPr>
              <w:rPr>
                <w:rFonts w:ascii="Arial" w:hAnsi="Arial" w:cs="Arial"/>
                <w:sz w:val="15"/>
                <w:szCs w:val="15"/>
              </w:rPr>
            </w:pPr>
            <w:r>
              <w:rPr>
                <w:rFonts w:ascii="Arial" w:hAnsi="Arial" w:cs="Arial"/>
                <w:sz w:val="15"/>
                <w:szCs w:val="15"/>
              </w:rPr>
              <w:br/>
              <w:t>[ ] Sì [ ] No</w:t>
            </w:r>
          </w:p>
          <w:p w14:paraId="0E18377F" w14:textId="77777777" w:rsidR="00350D7E" w:rsidRDefault="00350D7E">
            <w:pPr>
              <w:rPr>
                <w:rFonts w:ascii="Arial" w:hAnsi="Arial" w:cs="Arial"/>
                <w:sz w:val="15"/>
                <w:szCs w:val="15"/>
              </w:rPr>
            </w:pPr>
          </w:p>
          <w:p w14:paraId="5215CC6A" w14:textId="77777777" w:rsidR="00350D7E" w:rsidRDefault="00350D7E"/>
        </w:tc>
      </w:tr>
      <w:tr w:rsidR="00A23B3E" w14:paraId="75E4689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E03553"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066A9FAD"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437C6054" w14:textId="77777777" w:rsidR="00A23B3E" w:rsidRDefault="00A23B3E">
            <w:pPr>
              <w:ind w:left="426"/>
              <w:rPr>
                <w:rFonts w:ascii="Arial" w:hAnsi="Arial" w:cs="Arial"/>
                <w:sz w:val="15"/>
                <w:szCs w:val="15"/>
              </w:rPr>
            </w:pPr>
            <w:r>
              <w:rPr>
                <w:rFonts w:ascii="Arial" w:hAnsi="Arial" w:cs="Arial"/>
                <w:b/>
                <w:i/>
                <w:sz w:val="15"/>
                <w:szCs w:val="15"/>
              </w:rPr>
              <w:lastRenderedPageBreak/>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15883E00"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BF446B" w14:textId="77777777" w:rsidR="00A23B3E" w:rsidRDefault="00A23B3E">
            <w:pPr>
              <w:rPr>
                <w:rFonts w:ascii="Arial" w:hAnsi="Arial" w:cs="Arial"/>
                <w:sz w:val="15"/>
                <w:szCs w:val="15"/>
              </w:rPr>
            </w:pPr>
            <w:r>
              <w:rPr>
                <w:rFonts w:ascii="Arial" w:hAnsi="Arial" w:cs="Arial"/>
                <w:sz w:val="15"/>
                <w:szCs w:val="15"/>
              </w:rPr>
              <w:lastRenderedPageBreak/>
              <w:br/>
            </w:r>
          </w:p>
          <w:p w14:paraId="12B07C1D" w14:textId="77777777"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lastRenderedPageBreak/>
              <w:br/>
            </w:r>
          </w:p>
          <w:p w14:paraId="179623B4" w14:textId="77777777" w:rsidR="00A23B3E" w:rsidRDefault="00A23B3E">
            <w:r>
              <w:rPr>
                <w:rFonts w:ascii="Arial" w:hAnsi="Arial" w:cs="Arial"/>
                <w:sz w:val="15"/>
                <w:szCs w:val="15"/>
              </w:rPr>
              <w:br/>
              <w:t>b) [………..…]</w:t>
            </w:r>
          </w:p>
        </w:tc>
      </w:tr>
      <w:tr w:rsidR="00A23B3E" w14:paraId="196D3B9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8D252C"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D7EB5D" w14:textId="77777777" w:rsidR="00A23B3E" w:rsidRDefault="00A23B3E">
            <w:r>
              <w:rPr>
                <w:rFonts w:ascii="Arial" w:hAnsi="Arial" w:cs="Arial"/>
                <w:sz w:val="15"/>
                <w:szCs w:val="15"/>
              </w:rPr>
              <w:t>[…………..…]</w:t>
            </w:r>
          </w:p>
        </w:tc>
      </w:tr>
      <w:tr w:rsidR="00A23B3E" w14:paraId="24B7CB0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939315"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7E38D6"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5B574A06" w14:textId="77777777" w:rsidR="00A23B3E" w:rsidRDefault="00A23B3E">
            <w:pPr>
              <w:spacing w:before="0" w:after="0"/>
              <w:rPr>
                <w:rFonts w:ascii="Arial" w:hAnsi="Arial" w:cs="Arial"/>
                <w:sz w:val="15"/>
                <w:szCs w:val="15"/>
              </w:rPr>
            </w:pPr>
            <w:r>
              <w:rPr>
                <w:rFonts w:ascii="Arial" w:hAnsi="Arial" w:cs="Arial"/>
                <w:sz w:val="15"/>
                <w:szCs w:val="15"/>
              </w:rPr>
              <w:t>[…………],[……..…],</w:t>
            </w:r>
          </w:p>
          <w:p w14:paraId="3EBFB1AE" w14:textId="77777777" w:rsidR="00A23B3E" w:rsidRDefault="00A23B3E">
            <w:pPr>
              <w:spacing w:before="0" w:after="0"/>
              <w:rPr>
                <w:rFonts w:ascii="Arial" w:hAnsi="Arial" w:cs="Arial"/>
                <w:sz w:val="15"/>
                <w:szCs w:val="15"/>
              </w:rPr>
            </w:pPr>
            <w:r>
              <w:rPr>
                <w:rFonts w:ascii="Arial" w:hAnsi="Arial" w:cs="Arial"/>
                <w:sz w:val="15"/>
                <w:szCs w:val="15"/>
              </w:rPr>
              <w:t>[…………],[……..…],</w:t>
            </w:r>
          </w:p>
          <w:p w14:paraId="5B103075" w14:textId="77777777" w:rsidR="00A23B3E" w:rsidRDefault="00A23B3E">
            <w:pPr>
              <w:spacing w:before="0" w:after="0"/>
              <w:rPr>
                <w:rFonts w:ascii="Arial" w:hAnsi="Arial" w:cs="Arial"/>
                <w:sz w:val="15"/>
                <w:szCs w:val="15"/>
              </w:rPr>
            </w:pPr>
            <w:r>
              <w:rPr>
                <w:rFonts w:ascii="Arial" w:hAnsi="Arial" w:cs="Arial"/>
                <w:sz w:val="15"/>
                <w:szCs w:val="15"/>
              </w:rPr>
              <w:t>[…………],[……..…],</w:t>
            </w:r>
          </w:p>
          <w:p w14:paraId="171FE6F3"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3DEBC814" w14:textId="77777777" w:rsidR="00A23B3E" w:rsidRDefault="00A23B3E">
            <w:pPr>
              <w:spacing w:before="0" w:after="0"/>
              <w:rPr>
                <w:rFonts w:ascii="Arial" w:hAnsi="Arial" w:cs="Arial"/>
                <w:sz w:val="15"/>
                <w:szCs w:val="15"/>
              </w:rPr>
            </w:pPr>
            <w:r>
              <w:rPr>
                <w:rFonts w:ascii="Arial" w:hAnsi="Arial" w:cs="Arial"/>
                <w:sz w:val="15"/>
                <w:szCs w:val="15"/>
              </w:rPr>
              <w:t>[…………],[……..…],</w:t>
            </w:r>
          </w:p>
          <w:p w14:paraId="19676BE7" w14:textId="77777777" w:rsidR="00A23B3E" w:rsidRDefault="00A23B3E">
            <w:pPr>
              <w:spacing w:before="0" w:after="0"/>
              <w:rPr>
                <w:rFonts w:ascii="Arial" w:hAnsi="Arial" w:cs="Arial"/>
                <w:sz w:val="15"/>
                <w:szCs w:val="15"/>
              </w:rPr>
            </w:pPr>
            <w:r>
              <w:rPr>
                <w:rFonts w:ascii="Arial" w:hAnsi="Arial" w:cs="Arial"/>
                <w:sz w:val="15"/>
                <w:szCs w:val="15"/>
              </w:rPr>
              <w:t>[…………],[……..…],</w:t>
            </w:r>
          </w:p>
          <w:p w14:paraId="2FA33F15" w14:textId="77777777" w:rsidR="00A23B3E" w:rsidRDefault="00A23B3E">
            <w:pPr>
              <w:spacing w:before="0" w:after="0"/>
            </w:pPr>
            <w:r>
              <w:rPr>
                <w:rFonts w:ascii="Arial" w:hAnsi="Arial" w:cs="Arial"/>
                <w:sz w:val="15"/>
                <w:szCs w:val="15"/>
              </w:rPr>
              <w:t>[…………],[……..…]</w:t>
            </w:r>
          </w:p>
        </w:tc>
      </w:tr>
      <w:tr w:rsidR="00A23B3E" w14:paraId="774C587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42FBF"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87D50" w14:textId="77777777" w:rsidR="00A23B3E" w:rsidRDefault="00A23B3E">
            <w:r>
              <w:rPr>
                <w:rFonts w:ascii="Arial" w:hAnsi="Arial" w:cs="Arial"/>
                <w:sz w:val="15"/>
                <w:szCs w:val="15"/>
              </w:rPr>
              <w:t>[…………]</w:t>
            </w:r>
          </w:p>
        </w:tc>
      </w:tr>
      <w:tr w:rsidR="00A23B3E" w14:paraId="75C875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EB282C"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70F088" w14:textId="77777777" w:rsidR="00A23B3E" w:rsidRDefault="00A23B3E">
            <w:r>
              <w:rPr>
                <w:rFonts w:ascii="Arial" w:hAnsi="Arial" w:cs="Arial"/>
                <w:sz w:val="15"/>
                <w:szCs w:val="15"/>
              </w:rPr>
              <w:t>[…………]</w:t>
            </w:r>
          </w:p>
        </w:tc>
      </w:tr>
      <w:tr w:rsidR="00A23B3E" w14:paraId="65E175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4B301A"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D811BA8"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4D0EB713"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489232D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B51AE7" w14:textId="77777777" w:rsidR="00A23B3E" w:rsidRDefault="00A23B3E">
            <w:pPr>
              <w:rPr>
                <w:rFonts w:ascii="Arial" w:hAnsi="Arial" w:cs="Arial"/>
                <w:sz w:val="15"/>
                <w:szCs w:val="15"/>
              </w:rPr>
            </w:pPr>
          </w:p>
          <w:p w14:paraId="5DD5DD9E" w14:textId="77777777" w:rsidR="00A23B3E" w:rsidRDefault="00A23B3E">
            <w:pPr>
              <w:rPr>
                <w:rFonts w:ascii="Arial" w:hAnsi="Arial" w:cs="Arial"/>
                <w:sz w:val="15"/>
                <w:szCs w:val="15"/>
              </w:rPr>
            </w:pPr>
          </w:p>
          <w:p w14:paraId="70A3DE19"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598C4DE8" w14:textId="77777777" w:rsidR="00A23B3E" w:rsidRDefault="00A23B3E">
            <w:pPr>
              <w:rPr>
                <w:rFonts w:ascii="Arial" w:hAnsi="Arial" w:cs="Arial"/>
                <w:sz w:val="15"/>
                <w:szCs w:val="15"/>
              </w:rPr>
            </w:pPr>
          </w:p>
          <w:p w14:paraId="76959B9D" w14:textId="77777777" w:rsidR="00A23B3E" w:rsidRDefault="00A23B3E">
            <w:pPr>
              <w:rPr>
                <w:rFonts w:ascii="Arial" w:hAnsi="Arial" w:cs="Arial"/>
                <w:sz w:val="15"/>
                <w:szCs w:val="15"/>
              </w:rPr>
            </w:pPr>
          </w:p>
          <w:p w14:paraId="647FCA2C"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157BE8CE"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D9EF31D" w14:textId="77777777" w:rsidR="00A23B3E" w:rsidRDefault="00A23B3E">
            <w:r>
              <w:rPr>
                <w:rFonts w:ascii="Arial" w:hAnsi="Arial" w:cs="Arial"/>
                <w:sz w:val="15"/>
                <w:szCs w:val="15"/>
              </w:rPr>
              <w:t>[……….…][……….…][…………]</w:t>
            </w:r>
          </w:p>
        </w:tc>
      </w:tr>
      <w:tr w:rsidR="00A23B3E" w14:paraId="69CA9B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5EF80"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871B247"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6CD13125"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057531A"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1BCD43"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429E3B63" w14:textId="77777777" w:rsidR="00A23B3E" w:rsidRDefault="00A23B3E">
            <w:pPr>
              <w:spacing w:before="0" w:after="0"/>
              <w:rPr>
                <w:rFonts w:ascii="Arial" w:hAnsi="Arial" w:cs="Arial"/>
                <w:sz w:val="15"/>
                <w:szCs w:val="15"/>
              </w:rPr>
            </w:pPr>
          </w:p>
          <w:p w14:paraId="4B5919B5" w14:textId="77777777" w:rsidR="00A23B3E" w:rsidRDefault="00A23B3E">
            <w:pPr>
              <w:spacing w:before="0" w:after="0"/>
              <w:rPr>
                <w:rFonts w:ascii="Arial" w:hAnsi="Arial" w:cs="Arial"/>
                <w:sz w:val="15"/>
                <w:szCs w:val="15"/>
              </w:rPr>
            </w:pPr>
          </w:p>
          <w:p w14:paraId="343C1F4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0189B20E" w14:textId="77777777" w:rsidR="00A23B3E" w:rsidRDefault="00A23B3E">
            <w:pPr>
              <w:spacing w:before="0" w:after="0"/>
              <w:rPr>
                <w:rFonts w:ascii="Arial" w:hAnsi="Arial" w:cs="Arial"/>
                <w:sz w:val="15"/>
                <w:szCs w:val="15"/>
              </w:rPr>
            </w:pPr>
          </w:p>
          <w:p w14:paraId="1A8077D7"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D8221C9" w14:textId="77777777" w:rsidR="00A23B3E" w:rsidRDefault="00A23B3E">
            <w:pPr>
              <w:spacing w:before="0" w:after="0"/>
              <w:rPr>
                <w:rFonts w:ascii="Arial" w:hAnsi="Arial" w:cs="Arial"/>
                <w:sz w:val="15"/>
                <w:szCs w:val="15"/>
              </w:rPr>
            </w:pPr>
            <w:r>
              <w:rPr>
                <w:rFonts w:ascii="Arial" w:hAnsi="Arial" w:cs="Arial"/>
                <w:sz w:val="15"/>
                <w:szCs w:val="15"/>
              </w:rPr>
              <w:t>[………..…][………….…][………….…]</w:t>
            </w:r>
          </w:p>
          <w:p w14:paraId="14570795" w14:textId="77777777" w:rsidR="002E43BE" w:rsidRDefault="002E43BE">
            <w:pPr>
              <w:spacing w:before="0" w:after="0"/>
            </w:pPr>
          </w:p>
        </w:tc>
      </w:tr>
      <w:tr w:rsidR="00A23B3E" w:rsidRPr="003A443E" w14:paraId="6BD82DC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CE65D1"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3524CBE8"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AF59F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651B855D" w14:textId="77777777" w:rsidR="00A23B3E" w:rsidRPr="003A443E" w:rsidRDefault="00A23B3E">
            <w:pPr>
              <w:rPr>
                <w:color w:val="000000"/>
              </w:rPr>
            </w:pPr>
            <w:r w:rsidRPr="003A443E">
              <w:rPr>
                <w:rFonts w:ascii="Arial" w:hAnsi="Arial" w:cs="Arial"/>
                <w:color w:val="000000"/>
                <w:sz w:val="15"/>
                <w:szCs w:val="15"/>
              </w:rPr>
              <w:lastRenderedPageBreak/>
              <w:t>[…………..][……….…][………..…]</w:t>
            </w:r>
          </w:p>
        </w:tc>
      </w:tr>
    </w:tbl>
    <w:p w14:paraId="5F621CB0" w14:textId="77777777" w:rsidR="00A23B3E" w:rsidRPr="003A443E" w:rsidRDefault="00A23B3E">
      <w:pPr>
        <w:jc w:val="both"/>
        <w:rPr>
          <w:rFonts w:ascii="Arial" w:hAnsi="Arial" w:cs="Arial"/>
          <w:color w:val="000000"/>
          <w:sz w:val="15"/>
          <w:szCs w:val="15"/>
        </w:rPr>
      </w:pPr>
    </w:p>
    <w:p w14:paraId="51F378A8"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0468B461"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0B178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DC9D91"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95A396" w14:textId="77777777" w:rsidR="00A23B3E" w:rsidRDefault="00A23B3E">
            <w:r>
              <w:rPr>
                <w:rFonts w:ascii="Arial" w:hAnsi="Arial" w:cs="Arial"/>
                <w:b/>
                <w:w w:val="0"/>
                <w:sz w:val="15"/>
                <w:szCs w:val="15"/>
              </w:rPr>
              <w:t>Risposta:</w:t>
            </w:r>
          </w:p>
        </w:tc>
      </w:tr>
      <w:tr w:rsidR="00A23B3E" w14:paraId="4C13DC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5B2EA8"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C19CF9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553E286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A1C380"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74D5E089" w14:textId="77777777" w:rsidR="00A23B3E" w:rsidRDefault="00A23B3E">
            <w:r>
              <w:rPr>
                <w:rFonts w:ascii="Arial" w:hAnsi="Arial" w:cs="Arial"/>
                <w:sz w:val="15"/>
                <w:szCs w:val="15"/>
              </w:rPr>
              <w:t>[……..…][…………][…………]</w:t>
            </w:r>
          </w:p>
        </w:tc>
      </w:tr>
      <w:tr w:rsidR="00A23B3E" w14:paraId="4BAEAD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3C196"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1256534A"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14C5EF6A"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7E6B76"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74ED38F3" w14:textId="77777777" w:rsidR="00A23B3E" w:rsidRDefault="00A23B3E">
            <w:r>
              <w:rPr>
                <w:rFonts w:ascii="Arial" w:hAnsi="Arial" w:cs="Arial"/>
                <w:sz w:val="15"/>
                <w:szCs w:val="15"/>
              </w:rPr>
              <w:t xml:space="preserve"> […………][……..…][……..…]</w:t>
            </w:r>
          </w:p>
        </w:tc>
      </w:tr>
    </w:tbl>
    <w:p w14:paraId="07347F5E" w14:textId="77777777" w:rsidR="00A23B3E" w:rsidRDefault="00A23B3E">
      <w:pPr>
        <w:rPr>
          <w:rFonts w:ascii="Arial" w:hAnsi="Arial" w:cs="Arial"/>
          <w:sz w:val="15"/>
          <w:szCs w:val="15"/>
        </w:rPr>
      </w:pPr>
    </w:p>
    <w:p w14:paraId="0406EB5B"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87FAA00"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4A96E5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2FB8748"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61C7CB22"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819020"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382F397" w14:textId="77777777" w:rsidR="00A23B3E" w:rsidRDefault="00A23B3E">
            <w:r>
              <w:rPr>
                <w:rFonts w:ascii="Arial" w:hAnsi="Arial" w:cs="Arial"/>
                <w:b/>
                <w:w w:val="0"/>
                <w:sz w:val="15"/>
                <w:szCs w:val="15"/>
              </w:rPr>
              <w:t>Risposta:</w:t>
            </w:r>
          </w:p>
        </w:tc>
      </w:tr>
      <w:tr w:rsidR="00A23B3E" w14:paraId="3F16853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C8CB0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5A2229DB"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BAC8D9F"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5C20F83"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0D9ED1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36905F7"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5E013019" w14:textId="77777777" w:rsidR="00A23B3E" w:rsidRDefault="00A23B3E">
      <w:pPr>
        <w:pStyle w:val="ChapterTitle"/>
        <w:jc w:val="both"/>
        <w:rPr>
          <w:rFonts w:ascii="Arial" w:hAnsi="Arial" w:cs="Arial"/>
          <w:sz w:val="15"/>
          <w:szCs w:val="15"/>
        </w:rPr>
      </w:pPr>
    </w:p>
    <w:p w14:paraId="6E9F13DC" w14:textId="77777777" w:rsidR="00A23B3E" w:rsidRDefault="00A23B3E" w:rsidP="00BF74E1">
      <w:pPr>
        <w:pStyle w:val="ChapterTitle"/>
        <w:rPr>
          <w:rFonts w:ascii="Arial" w:hAnsi="Arial" w:cs="Arial"/>
          <w:i/>
          <w:sz w:val="15"/>
          <w:szCs w:val="15"/>
        </w:rPr>
      </w:pPr>
      <w:r>
        <w:rPr>
          <w:sz w:val="19"/>
          <w:szCs w:val="19"/>
        </w:rPr>
        <w:t>Parte VI: Dichiarazioni finali</w:t>
      </w:r>
    </w:p>
    <w:p w14:paraId="67C9C486"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42852E35"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0A4A85D1"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67FC5F3E"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57DEAFD4" w14:textId="79FE58EA"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w:t>
      </w:r>
      <w:r w:rsidR="009910CE" w:rsidRPr="009910CE">
        <w:rPr>
          <w:rFonts w:ascii="Arial" w:hAnsi="Arial" w:cs="Arial"/>
          <w:sz w:val="15"/>
          <w:szCs w:val="15"/>
        </w:rPr>
        <w:t>Fornitura di pasti agli utenti dell'A.Di.S.U. presso un esercizio ristorativo –- sito nelle vicinanze della sede didattica di Foligno dell’Università degli Studi di Perugia sita in Via Guglielmo Oberdan, 125 -Foligno (PG)</w:t>
      </w:r>
      <w:r w:rsidRPr="009910CE">
        <w:rPr>
          <w:rFonts w:ascii="Arial" w:hAnsi="Arial" w:cs="Arial"/>
          <w:sz w:val="15"/>
          <w:szCs w:val="15"/>
        </w:rPr>
        <w:t>.</w:t>
      </w:r>
      <w:r w:rsidR="00A06FF9">
        <w:rPr>
          <w:rFonts w:ascii="Arial" w:hAnsi="Arial" w:cs="Arial"/>
          <w:sz w:val="15"/>
          <w:szCs w:val="15"/>
        </w:rPr>
        <w:t xml:space="preserve"> – RDO 4581264</w:t>
      </w:r>
      <w:r w:rsidR="002C7717">
        <w:rPr>
          <w:rFonts w:ascii="Arial" w:hAnsi="Arial" w:cs="Arial"/>
          <w:sz w:val="15"/>
          <w:szCs w:val="15"/>
        </w:rPr>
        <w:t xml:space="preserve"> CIG </w:t>
      </w:r>
      <w:r w:rsidR="002C7717" w:rsidRPr="002C7717">
        <w:rPr>
          <w:rFonts w:ascii="Arial" w:hAnsi="Arial" w:cs="Arial"/>
          <w:sz w:val="15"/>
          <w:szCs w:val="15"/>
        </w:rPr>
        <w:t>B2C2BE7528</w:t>
      </w:r>
    </w:p>
    <w:p w14:paraId="150C3DD9" w14:textId="77777777" w:rsidR="00A23B3E" w:rsidRDefault="00A23B3E">
      <w:pPr>
        <w:rPr>
          <w:rFonts w:ascii="Arial" w:hAnsi="Arial" w:cs="Arial"/>
          <w:i/>
          <w:sz w:val="15"/>
          <w:szCs w:val="15"/>
        </w:rPr>
      </w:pPr>
      <w:r>
        <w:rPr>
          <w:rFonts w:ascii="Arial" w:hAnsi="Arial" w:cs="Arial"/>
          <w:i/>
          <w:sz w:val="15"/>
          <w:szCs w:val="15"/>
        </w:rPr>
        <w:t xml:space="preserve"> </w:t>
      </w:r>
    </w:p>
    <w:p w14:paraId="11AD5B8B" w14:textId="77777777" w:rsidR="00A23B3E" w:rsidRPr="00BF74E1" w:rsidRDefault="00A23B3E">
      <w:pPr>
        <w:rPr>
          <w:rFonts w:ascii="Arial" w:hAnsi="Arial" w:cs="Arial"/>
          <w:i/>
          <w:sz w:val="14"/>
          <w:szCs w:val="14"/>
        </w:rPr>
      </w:pPr>
    </w:p>
    <w:p w14:paraId="429D8F54"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31906D52" w14:textId="77777777" w:rsidR="00A23B3E" w:rsidRDefault="00A23B3E">
      <w:pPr>
        <w:pStyle w:val="Titrearticle"/>
        <w:jc w:val="both"/>
        <w:rPr>
          <w:rFonts w:ascii="Arial" w:hAnsi="Arial" w:cs="Arial"/>
          <w:sz w:val="15"/>
          <w:szCs w:val="15"/>
        </w:rPr>
      </w:pPr>
    </w:p>
    <w:p w14:paraId="0CBEBA89"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63FA5" w14:textId="77777777" w:rsidR="00F60D13" w:rsidRDefault="00F60D13">
      <w:pPr>
        <w:spacing w:before="0" w:after="0"/>
      </w:pPr>
      <w:r>
        <w:separator/>
      </w:r>
    </w:p>
  </w:endnote>
  <w:endnote w:type="continuationSeparator" w:id="0">
    <w:p w14:paraId="49F71B57" w14:textId="77777777" w:rsidR="00F60D13" w:rsidRDefault="00F60D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283">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5BFB2" w14:textId="77777777" w:rsidR="00D509A5" w:rsidRPr="00C25E57" w:rsidRDefault="002C7717" w:rsidP="00C25E57">
    <w:pPr>
      <w:pStyle w:val="Pidipagina"/>
      <w:pBdr>
        <w:top w:val="single" w:sz="4" w:space="1" w:color="auto"/>
      </w:pBdr>
      <w:rPr>
        <w:b/>
        <w:color w:val="2E74B5"/>
        <w:sz w:val="16"/>
        <w:szCs w:val="16"/>
      </w:rPr>
    </w:pPr>
    <w:hyperlink r:id="rId1" w:history="1">
      <w:r w:rsidR="00C25E57" w:rsidRPr="00C25E57">
        <w:rPr>
          <w:rStyle w:val="Collegamentoipertestuale"/>
          <w:b/>
          <w:color w:val="2E74B5"/>
          <w:sz w:val="16"/>
          <w:szCs w:val="16"/>
          <w:u w:val="none"/>
        </w:rPr>
        <w:t>www.DGUE.it</w:t>
      </w:r>
    </w:hyperlink>
    <w:r w:rsidR="00C25E57" w:rsidRPr="00C25E57">
      <w:rPr>
        <w:b/>
        <w:color w:val="2E74B5"/>
        <w:sz w:val="16"/>
        <w:szCs w:val="16"/>
      </w:rPr>
      <w:t xml:space="preserve"> </w:t>
    </w:r>
    <w:r w:rsidR="00C25E57" w:rsidRPr="00C25E57">
      <w:rPr>
        <w:b/>
        <w:color w:val="2E74B5"/>
        <w:sz w:val="16"/>
        <w:szCs w:val="16"/>
      </w:rPr>
      <w:tab/>
    </w:r>
    <w:r w:rsidR="00C25E57" w:rsidRPr="00C25E57">
      <w:rPr>
        <w:b/>
        <w:color w:val="2E74B5"/>
        <w:sz w:val="16"/>
        <w:szCs w:val="16"/>
      </w:rPr>
      <w:tab/>
    </w:r>
    <w:r w:rsidR="00C25E57" w:rsidRPr="00C25E57">
      <w:rPr>
        <w:b/>
        <w:color w:val="2E74B5"/>
        <w:sz w:val="16"/>
        <w:szCs w:val="16"/>
      </w:rPr>
      <w:fldChar w:fldCharType="begin"/>
    </w:r>
    <w:r w:rsidR="00C25E57" w:rsidRPr="00C25E57">
      <w:rPr>
        <w:b/>
        <w:color w:val="2E74B5"/>
        <w:sz w:val="16"/>
        <w:szCs w:val="16"/>
      </w:rPr>
      <w:instrText>PAGE   \* MERGEFORMAT</w:instrText>
    </w:r>
    <w:r w:rsidR="00C25E57" w:rsidRPr="00C25E57">
      <w:rPr>
        <w:b/>
        <w:color w:val="2E74B5"/>
        <w:sz w:val="16"/>
        <w:szCs w:val="16"/>
      </w:rPr>
      <w:fldChar w:fldCharType="separate"/>
    </w:r>
    <w:r w:rsidR="00C25E57">
      <w:rPr>
        <w:b/>
        <w:noProof/>
        <w:color w:val="2E74B5"/>
        <w:sz w:val="16"/>
        <w:szCs w:val="16"/>
      </w:rPr>
      <w:t>1</w:t>
    </w:r>
    <w:r w:rsidR="00C25E57" w:rsidRPr="00C25E57">
      <w:rPr>
        <w:b/>
        <w:color w:val="2E74B5"/>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4EF58" w14:textId="77777777" w:rsidR="00F60D13" w:rsidRDefault="00F60D13">
      <w:pPr>
        <w:spacing w:before="0" w:after="0"/>
      </w:pPr>
      <w:r>
        <w:separator/>
      </w:r>
    </w:p>
  </w:footnote>
  <w:footnote w:type="continuationSeparator" w:id="0">
    <w:p w14:paraId="08F986D0" w14:textId="77777777" w:rsidR="00F60D13" w:rsidRDefault="00F60D13">
      <w:pPr>
        <w:spacing w:before="0" w:after="0"/>
      </w:pPr>
      <w:r>
        <w:continuationSeparator/>
      </w:r>
    </w:p>
  </w:footnote>
  <w:footnote w:id="1">
    <w:p w14:paraId="60D2CB12"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11C5581E"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5AD243EC"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4F84AA72"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2F8BBEF7"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1F29E49F"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253467E7"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682CEF9"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34B204A"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34229E0F"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2F1683D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0DCD63AB"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1B755B4F"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003CA46B"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317C519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095415C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79D56E47"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0BF48FF5"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0436EB7"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75FB2B9C"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3FC4E44D"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7F7735B6"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1B547BDC"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13205A67"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5B38CCBA"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2D12D4F6"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4680AF98"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51DD25F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2C068D70"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126CBC36"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707D11C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091FAE9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1F79088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014A108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11697FF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175FB813"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4E25617E"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0B1A03E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00140D36"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1C4B79C1"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168AB03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6197F471"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1D897C8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3E7BFD79"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35B7D30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68360114">
    <w:abstractNumId w:val="0"/>
  </w:num>
  <w:num w:numId="2" w16cid:durableId="1833334129">
    <w:abstractNumId w:val="1"/>
  </w:num>
  <w:num w:numId="3" w16cid:durableId="116879996">
    <w:abstractNumId w:val="2"/>
  </w:num>
  <w:num w:numId="4" w16cid:durableId="915624306">
    <w:abstractNumId w:val="3"/>
  </w:num>
  <w:num w:numId="5" w16cid:durableId="364671524">
    <w:abstractNumId w:val="4"/>
  </w:num>
  <w:num w:numId="6" w16cid:durableId="1786998466">
    <w:abstractNumId w:val="5"/>
  </w:num>
  <w:num w:numId="7" w16cid:durableId="191458798">
    <w:abstractNumId w:val="6"/>
  </w:num>
  <w:num w:numId="8" w16cid:durableId="473136749">
    <w:abstractNumId w:val="7"/>
  </w:num>
  <w:num w:numId="9" w16cid:durableId="956910714">
    <w:abstractNumId w:val="8"/>
  </w:num>
  <w:num w:numId="10" w16cid:durableId="686370086">
    <w:abstractNumId w:val="9"/>
  </w:num>
  <w:num w:numId="11" w16cid:durableId="2024940743">
    <w:abstractNumId w:val="10"/>
  </w:num>
  <w:num w:numId="12" w16cid:durableId="1130825788">
    <w:abstractNumId w:val="11"/>
  </w:num>
  <w:num w:numId="13" w16cid:durableId="1944917315">
    <w:abstractNumId w:val="12"/>
  </w:num>
  <w:num w:numId="14" w16cid:durableId="1662469048">
    <w:abstractNumId w:val="13"/>
  </w:num>
  <w:num w:numId="15" w16cid:durableId="1267083490">
    <w:abstractNumId w:val="14"/>
  </w:num>
  <w:num w:numId="16" w16cid:durableId="10749320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C7717"/>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7E6924"/>
    <w:rsid w:val="008154AA"/>
    <w:rsid w:val="0086696D"/>
    <w:rsid w:val="0089654F"/>
    <w:rsid w:val="008C734C"/>
    <w:rsid w:val="008E3A62"/>
    <w:rsid w:val="008F12E6"/>
    <w:rsid w:val="00900583"/>
    <w:rsid w:val="00934658"/>
    <w:rsid w:val="009644B4"/>
    <w:rsid w:val="009910CE"/>
    <w:rsid w:val="009E204E"/>
    <w:rsid w:val="00A06FF9"/>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25E57"/>
    <w:rsid w:val="00C427DB"/>
    <w:rsid w:val="00C47D53"/>
    <w:rsid w:val="00C60A33"/>
    <w:rsid w:val="00C64D4B"/>
    <w:rsid w:val="00C70E78"/>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86C92"/>
    <w:rsid w:val="00EB216B"/>
    <w:rsid w:val="00EB45DC"/>
    <w:rsid w:val="00EB6380"/>
    <w:rsid w:val="00F26DE7"/>
    <w:rsid w:val="00F351F0"/>
    <w:rsid w:val="00F51F37"/>
    <w:rsid w:val="00F575CF"/>
    <w:rsid w:val="00F60D13"/>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401D388"/>
  <w15:chartTrackingRefBased/>
  <w15:docId w15:val="{F01A9578-B265-4A9B-AB2F-D3391957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83"/>
      <w:b/>
      <w:bCs/>
      <w:smallCaps/>
      <w:szCs w:val="28"/>
    </w:rPr>
  </w:style>
  <w:style w:type="paragraph" w:styleId="Titolo2">
    <w:name w:val="heading 2"/>
    <w:basedOn w:val="Normale"/>
    <w:qFormat/>
    <w:pPr>
      <w:keepNext/>
      <w:outlineLvl w:val="1"/>
    </w:pPr>
    <w:rPr>
      <w:rFonts w:eastAsia="font283"/>
      <w:b/>
      <w:bCs/>
      <w:szCs w:val="26"/>
    </w:rPr>
  </w:style>
  <w:style w:type="paragraph" w:styleId="Titolo3">
    <w:name w:val="heading 3"/>
    <w:basedOn w:val="Normale"/>
    <w:qFormat/>
    <w:pPr>
      <w:keepNext/>
      <w:outlineLvl w:val="2"/>
    </w:pPr>
    <w:rPr>
      <w:rFonts w:eastAsia="font283"/>
      <w:bCs/>
      <w:i/>
    </w:rPr>
  </w:style>
  <w:style w:type="paragraph" w:styleId="Titolo4">
    <w:name w:val="heading 4"/>
    <w:basedOn w:val="Normale"/>
    <w:qFormat/>
    <w:pPr>
      <w:keepNext/>
      <w:outlineLvl w:val="3"/>
    </w:pPr>
    <w:rPr>
      <w:rFonts w:eastAsia="font283"/>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83" w:hAnsi="Times New Roman" w:cs="Times New Roman"/>
      <w:b/>
      <w:bCs/>
      <w:smallCaps/>
      <w:sz w:val="24"/>
      <w:szCs w:val="28"/>
      <w:lang w:eastAsia="it-IT" w:bidi="it-IT"/>
    </w:rPr>
  </w:style>
  <w:style w:type="character" w:customStyle="1" w:styleId="Titolo2Carattere">
    <w:name w:val="Titolo 2 Carattere"/>
    <w:rPr>
      <w:rFonts w:ascii="Times New Roman" w:eastAsia="font283" w:hAnsi="Times New Roman" w:cs="Times New Roman"/>
      <w:b/>
      <w:bCs/>
      <w:sz w:val="24"/>
      <w:szCs w:val="26"/>
      <w:lang w:eastAsia="it-IT" w:bidi="it-IT"/>
    </w:rPr>
  </w:style>
  <w:style w:type="character" w:customStyle="1" w:styleId="Titolo3Carattere">
    <w:name w:val="Titolo 3 Carattere"/>
    <w:rPr>
      <w:rFonts w:ascii="Times New Roman" w:eastAsia="font283" w:hAnsi="Times New Roman" w:cs="Times New Roman"/>
      <w:bCs/>
      <w:i/>
      <w:sz w:val="24"/>
      <w:lang w:eastAsia="it-IT" w:bidi="it-IT"/>
    </w:rPr>
  </w:style>
  <w:style w:type="character" w:customStyle="1" w:styleId="Titolo4Carattere">
    <w:name w:val="Titolo 4 Carattere"/>
    <w:rPr>
      <w:rFonts w:ascii="Times New Roman" w:eastAsia="font28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GU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9C945-298A-4AA1-ACBC-B0753D89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6354</Words>
  <Characters>36223</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42493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Maddalena Alunni</cp:lastModifiedBy>
  <cp:revision>5</cp:revision>
  <cp:lastPrinted>2016-07-15T13:50:00Z</cp:lastPrinted>
  <dcterms:created xsi:type="dcterms:W3CDTF">2024-04-09T13:21:00Z</dcterms:created>
  <dcterms:modified xsi:type="dcterms:W3CDTF">2024-08-09T10:11:00Z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